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92" w:rsidRPr="00005F94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05F9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92" w:rsidRPr="00005F94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005F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КОНТРОЛЬНО–СЧЕТНАЯ КОМИССИЯ</w:t>
      </w:r>
    </w:p>
    <w:p w:rsidR="00E44492" w:rsidRPr="00005F94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005F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БОГОРОДСКОГО МУНИЦИПАЛЬНОГО ОКРУГА</w:t>
      </w:r>
    </w:p>
    <w:p w:rsidR="00E44492" w:rsidRPr="00005F94" w:rsidRDefault="00E44492" w:rsidP="005159DA">
      <w:pPr>
        <w:pStyle w:val="a4"/>
        <w:framePr w:w="0" w:hRule="auto" w:wrap="auto" w:vAnchor="margin" w:hAnchor="text" w:xAlign="left" w:yAlign="inline"/>
        <w:spacing w:before="0" w:after="0" w:line="240" w:lineRule="auto"/>
        <w:rPr>
          <w:color w:val="000000" w:themeColor="text1"/>
          <w:sz w:val="20"/>
        </w:rPr>
      </w:pPr>
      <w:r w:rsidRPr="00005F94">
        <w:rPr>
          <w:color w:val="000000" w:themeColor="text1"/>
          <w:sz w:val="20"/>
        </w:rPr>
        <w:t xml:space="preserve">ул. Советская, 43, </w:t>
      </w:r>
      <w:proofErr w:type="spellStart"/>
      <w:r w:rsidRPr="00005F94">
        <w:rPr>
          <w:color w:val="000000" w:themeColor="text1"/>
          <w:sz w:val="20"/>
        </w:rPr>
        <w:t>пгт</w:t>
      </w:r>
      <w:proofErr w:type="spellEnd"/>
      <w:r w:rsidRPr="00005F94">
        <w:rPr>
          <w:color w:val="000000" w:themeColor="text1"/>
          <w:sz w:val="20"/>
        </w:rPr>
        <w:t xml:space="preserve">. </w:t>
      </w:r>
      <w:proofErr w:type="spellStart"/>
      <w:r w:rsidRPr="00005F94">
        <w:rPr>
          <w:color w:val="000000" w:themeColor="text1"/>
          <w:sz w:val="20"/>
        </w:rPr>
        <w:t>Богородское</w:t>
      </w:r>
      <w:proofErr w:type="spellEnd"/>
      <w:r w:rsidRPr="00005F94">
        <w:rPr>
          <w:color w:val="000000" w:themeColor="text1"/>
          <w:sz w:val="20"/>
        </w:rPr>
        <w:t>, Кировская обл., 612470 тел.: (83333) 2–1</w:t>
      </w:r>
      <w:r w:rsidR="000D3E76" w:rsidRPr="00005F94">
        <w:rPr>
          <w:color w:val="000000" w:themeColor="text1"/>
          <w:sz w:val="20"/>
        </w:rPr>
        <w:t>3</w:t>
      </w:r>
      <w:r w:rsidRPr="00005F94">
        <w:rPr>
          <w:color w:val="000000" w:themeColor="text1"/>
          <w:sz w:val="20"/>
        </w:rPr>
        <w:t>–</w:t>
      </w:r>
      <w:r w:rsidR="000D3E76" w:rsidRPr="00005F94">
        <w:rPr>
          <w:color w:val="000000" w:themeColor="text1"/>
          <w:sz w:val="20"/>
        </w:rPr>
        <w:t>72</w:t>
      </w:r>
      <w:r w:rsidRPr="00005F94">
        <w:rPr>
          <w:color w:val="000000" w:themeColor="text1"/>
          <w:sz w:val="20"/>
        </w:rPr>
        <w:t xml:space="preserve"> </w:t>
      </w:r>
      <w:r w:rsidRPr="00005F94">
        <w:rPr>
          <w:color w:val="000000" w:themeColor="text1"/>
          <w:sz w:val="20"/>
          <w:lang w:val="en-US"/>
        </w:rPr>
        <w:t>e</w:t>
      </w:r>
      <w:r w:rsidRPr="00005F94">
        <w:rPr>
          <w:color w:val="000000" w:themeColor="text1"/>
          <w:sz w:val="20"/>
        </w:rPr>
        <w:t>–</w:t>
      </w:r>
      <w:r w:rsidRPr="00005F94">
        <w:rPr>
          <w:color w:val="000000" w:themeColor="text1"/>
          <w:sz w:val="20"/>
          <w:lang w:val="en-US"/>
        </w:rPr>
        <w:t>mail</w:t>
      </w:r>
      <w:r w:rsidRPr="00005F94">
        <w:rPr>
          <w:color w:val="000000" w:themeColor="text1"/>
          <w:sz w:val="20"/>
        </w:rPr>
        <w:t xml:space="preserve">: </w:t>
      </w:r>
      <w:proofErr w:type="spellStart"/>
      <w:r w:rsidRPr="00005F94">
        <w:rPr>
          <w:color w:val="000000" w:themeColor="text1"/>
          <w:sz w:val="20"/>
          <w:lang w:val="en-US"/>
        </w:rPr>
        <w:t>kskbog</w:t>
      </w:r>
      <w:proofErr w:type="spellEnd"/>
      <w:r w:rsidRPr="00005F94">
        <w:rPr>
          <w:color w:val="000000" w:themeColor="text1"/>
          <w:sz w:val="20"/>
        </w:rPr>
        <w:t>@</w:t>
      </w:r>
      <w:r w:rsidRPr="00005F94">
        <w:rPr>
          <w:color w:val="000000" w:themeColor="text1"/>
          <w:sz w:val="20"/>
          <w:lang w:val="en-US"/>
        </w:rPr>
        <w:t>mail</w:t>
      </w:r>
      <w:r w:rsidRPr="00005F94">
        <w:rPr>
          <w:color w:val="000000" w:themeColor="text1"/>
          <w:sz w:val="20"/>
        </w:rPr>
        <w:t>.</w:t>
      </w:r>
      <w:proofErr w:type="spellStart"/>
      <w:r w:rsidRPr="00005F94">
        <w:rPr>
          <w:color w:val="000000" w:themeColor="text1"/>
          <w:sz w:val="20"/>
          <w:lang w:val="en-US"/>
        </w:rPr>
        <w:t>ru</w:t>
      </w:r>
      <w:proofErr w:type="spellEnd"/>
    </w:p>
    <w:p w:rsidR="00C145EA" w:rsidRPr="00005F94" w:rsidRDefault="004A32D2" w:rsidP="00515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9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1415" id="Прямая соединительная линия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    <v:stroke joinstyle="miter"/>
              </v:line>
            </w:pict>
          </mc:Fallback>
        </mc:AlternateContent>
      </w:r>
    </w:p>
    <w:p w:rsidR="00E44492" w:rsidRPr="00005F94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Богородское</w:t>
      </w:r>
      <w:proofErr w:type="spellEnd"/>
      <w:r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B27270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AF72C1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27270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43D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E11FB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8F7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50BD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E11FB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50BD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E11FB" w:rsidRPr="00005F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E44492" w:rsidRPr="00005F94" w:rsidRDefault="00E44492" w:rsidP="005159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4492" w:rsidRPr="00005F94" w:rsidRDefault="00005F94" w:rsidP="0051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</w:t>
      </w:r>
    </w:p>
    <w:p w:rsidR="00E44492" w:rsidRPr="00005F94" w:rsidRDefault="00005F94" w:rsidP="0051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4492" w:rsidRPr="0000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результата</w:t>
      </w:r>
      <w:r w:rsidRPr="0000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="00E44492" w:rsidRPr="0000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контрольного мероприятия</w:t>
      </w:r>
    </w:p>
    <w:p w:rsidR="00152D26" w:rsidRPr="00005F94" w:rsidRDefault="00152D26" w:rsidP="00152D26">
      <w:pPr>
        <w:pStyle w:val="1c"/>
        <w:tabs>
          <w:tab w:val="left" w:pos="7513"/>
        </w:tabs>
        <w:spacing w:after="0" w:line="240" w:lineRule="atLeast"/>
        <w:ind w:right="-58" w:firstLine="0"/>
        <w:jc w:val="center"/>
        <w:outlineLvl w:val="0"/>
        <w:rPr>
          <w:b/>
          <w:szCs w:val="28"/>
        </w:rPr>
      </w:pPr>
      <w:r w:rsidRPr="00005F94">
        <w:rPr>
          <w:b/>
          <w:szCs w:val="28"/>
        </w:rPr>
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</w:t>
      </w:r>
      <w:r w:rsidR="0006789E" w:rsidRPr="00005F94">
        <w:rPr>
          <w:b/>
          <w:szCs w:val="28"/>
        </w:rPr>
        <w:t>–</w:t>
      </w:r>
      <w:r w:rsidRPr="00005F94">
        <w:rPr>
          <w:b/>
          <w:szCs w:val="28"/>
        </w:rPr>
        <w:t>2023 годы и истекший период 2024 года</w:t>
      </w:r>
    </w:p>
    <w:p w:rsidR="00152D26" w:rsidRPr="00005F94" w:rsidRDefault="00152D26" w:rsidP="00152D26">
      <w:pPr>
        <w:pStyle w:val="1c"/>
        <w:tabs>
          <w:tab w:val="left" w:pos="7513"/>
        </w:tabs>
        <w:spacing w:after="0" w:line="240" w:lineRule="atLeast"/>
        <w:ind w:right="-58"/>
        <w:jc w:val="center"/>
        <w:outlineLvl w:val="0"/>
        <w:rPr>
          <w:i/>
          <w:iCs/>
          <w:szCs w:val="28"/>
        </w:rPr>
      </w:pPr>
      <w:r w:rsidRPr="00005F94">
        <w:rPr>
          <w:i/>
          <w:iCs/>
          <w:szCs w:val="28"/>
        </w:rPr>
        <w:t xml:space="preserve">(Совместно с </w:t>
      </w:r>
      <w:r w:rsidRPr="00005F94">
        <w:rPr>
          <w:i/>
          <w:szCs w:val="28"/>
        </w:rPr>
        <w:t>КСП Кировской области</w:t>
      </w:r>
      <w:r w:rsidRPr="00005F94">
        <w:rPr>
          <w:i/>
          <w:iCs/>
          <w:szCs w:val="28"/>
        </w:rPr>
        <w:t>)</w:t>
      </w:r>
    </w:p>
    <w:p w:rsidR="00152D26" w:rsidRPr="00005F94" w:rsidRDefault="00152D26" w:rsidP="00152D26">
      <w:pPr>
        <w:pStyle w:val="1c"/>
        <w:tabs>
          <w:tab w:val="left" w:pos="7513"/>
        </w:tabs>
        <w:spacing w:after="0" w:line="240" w:lineRule="atLeast"/>
        <w:ind w:right="-58"/>
        <w:jc w:val="center"/>
        <w:outlineLvl w:val="0"/>
        <w:rPr>
          <w:i/>
          <w:iCs/>
          <w:szCs w:val="28"/>
        </w:rPr>
      </w:pPr>
    </w:p>
    <w:p w:rsidR="00AF35F8" w:rsidRDefault="00AF35F8" w:rsidP="002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F94">
        <w:rPr>
          <w:rFonts w:ascii="Times New Roman" w:hAnsi="Times New Roman"/>
          <w:b/>
          <w:sz w:val="28"/>
          <w:szCs w:val="28"/>
        </w:rPr>
        <w:t>на объекте:</w:t>
      </w:r>
      <w:r w:rsidRPr="00005F94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Богородский муниципальный округ Кировской области</w:t>
      </w:r>
    </w:p>
    <w:p w:rsidR="007718EC" w:rsidRDefault="007718EC" w:rsidP="002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9D3" w:rsidRPr="005527D0" w:rsidRDefault="00ED49D3" w:rsidP="00ED4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9D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8782F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действующего законодательства, </w:t>
      </w:r>
      <w:r w:rsidRPr="00ED49D3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Богородский </w:t>
      </w:r>
      <w:r w:rsidR="00901CB9">
        <w:rPr>
          <w:rFonts w:ascii="Times New Roman" w:hAnsi="Times New Roman" w:cs="Times New Roman"/>
          <w:sz w:val="28"/>
          <w:szCs w:val="28"/>
        </w:rPr>
        <w:t>муниципальны</w:t>
      </w:r>
      <w:r w:rsidRPr="00ED49D3">
        <w:rPr>
          <w:rFonts w:ascii="Times New Roman" w:hAnsi="Times New Roman" w:cs="Times New Roman"/>
          <w:sz w:val="28"/>
          <w:szCs w:val="28"/>
        </w:rPr>
        <w:t xml:space="preserve">й округ Кировской области организация мероприятий по охране окружающей среды в границах муниципального округа относится к вопросам </w:t>
      </w:r>
      <w:r w:rsidRPr="005527D0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2E3478" w:rsidRPr="005527D0" w:rsidRDefault="00296EFA" w:rsidP="005527D0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7D0">
        <w:rPr>
          <w:color w:val="000000"/>
          <w:sz w:val="28"/>
          <w:szCs w:val="28"/>
        </w:rPr>
        <w:t>В</w:t>
      </w:r>
      <w:r w:rsidR="00B53B5E" w:rsidRPr="005527D0">
        <w:rPr>
          <w:color w:val="000000"/>
          <w:sz w:val="28"/>
          <w:szCs w:val="28"/>
        </w:rPr>
        <w:t xml:space="preserve"> проверяемом периоде, </w:t>
      </w:r>
      <w:r w:rsidR="00417AA1" w:rsidRPr="005527D0">
        <w:rPr>
          <w:color w:val="000000"/>
          <w:sz w:val="28"/>
          <w:szCs w:val="28"/>
        </w:rPr>
        <w:t xml:space="preserve">для реализации мероприятий в сфере охраны окружающей среды, </w:t>
      </w:r>
      <w:r w:rsidR="007A2AB6" w:rsidRPr="005527D0">
        <w:rPr>
          <w:color w:val="000000"/>
          <w:sz w:val="28"/>
          <w:szCs w:val="28"/>
        </w:rPr>
        <w:t>администрацией</w:t>
      </w:r>
      <w:r w:rsidR="00703F45" w:rsidRPr="005527D0">
        <w:rPr>
          <w:color w:val="000000"/>
          <w:sz w:val="28"/>
          <w:szCs w:val="28"/>
        </w:rPr>
        <w:t xml:space="preserve"> Богородского муниципального округа</w:t>
      </w:r>
      <w:r w:rsidR="007A2AB6" w:rsidRPr="005527D0">
        <w:rPr>
          <w:rFonts w:eastAsiaTheme="minorHAnsi"/>
          <w:color w:val="000000"/>
          <w:sz w:val="28"/>
          <w:szCs w:val="28"/>
        </w:rPr>
        <w:t xml:space="preserve"> в соответствии с Федеральным законом от 10.01.2002 № 7 – ФЗ «Об охране окр</w:t>
      </w:r>
      <w:r w:rsidR="00B53B5E" w:rsidRPr="005527D0">
        <w:rPr>
          <w:rFonts w:eastAsiaTheme="minorHAnsi"/>
          <w:color w:val="000000"/>
          <w:sz w:val="28"/>
          <w:szCs w:val="28"/>
        </w:rPr>
        <w:t>ужающей среды» и</w:t>
      </w:r>
      <w:r w:rsidR="007A2AB6" w:rsidRPr="005527D0">
        <w:rPr>
          <w:rFonts w:eastAsiaTheme="minorHAnsi"/>
          <w:color w:val="000000"/>
          <w:sz w:val="28"/>
          <w:szCs w:val="28"/>
        </w:rPr>
        <w:t xml:space="preserve"> </w:t>
      </w:r>
      <w:r w:rsidR="0038782F">
        <w:rPr>
          <w:rFonts w:eastAsiaTheme="minorHAnsi"/>
          <w:color w:val="000000"/>
          <w:sz w:val="28"/>
          <w:szCs w:val="28"/>
        </w:rPr>
        <w:t>Бюджетным</w:t>
      </w:r>
      <w:r w:rsidR="007A2AB6" w:rsidRPr="005527D0">
        <w:rPr>
          <w:rFonts w:eastAsiaTheme="minorHAnsi"/>
          <w:color w:val="000000"/>
          <w:sz w:val="28"/>
          <w:szCs w:val="28"/>
        </w:rPr>
        <w:t xml:space="preserve"> кодекс</w:t>
      </w:r>
      <w:r w:rsidR="0038782F">
        <w:rPr>
          <w:rFonts w:eastAsiaTheme="minorHAnsi"/>
          <w:color w:val="000000"/>
          <w:sz w:val="28"/>
          <w:szCs w:val="28"/>
        </w:rPr>
        <w:t>ом</w:t>
      </w:r>
      <w:r w:rsidR="00B53B5E" w:rsidRPr="005527D0">
        <w:rPr>
          <w:rFonts w:eastAsiaTheme="minorHAnsi"/>
          <w:color w:val="000000"/>
          <w:sz w:val="28"/>
          <w:szCs w:val="28"/>
        </w:rPr>
        <w:t xml:space="preserve"> Российской Федерации </w:t>
      </w:r>
      <w:r w:rsidR="00C00E8E" w:rsidRPr="005527D0">
        <w:rPr>
          <w:rFonts w:eastAsiaTheme="minorHAnsi"/>
          <w:color w:val="000000"/>
          <w:sz w:val="28"/>
          <w:szCs w:val="28"/>
        </w:rPr>
        <w:t>был</w:t>
      </w:r>
      <w:r w:rsidR="005527D0">
        <w:rPr>
          <w:rFonts w:eastAsiaTheme="minorHAnsi"/>
          <w:color w:val="000000"/>
          <w:sz w:val="28"/>
          <w:szCs w:val="28"/>
        </w:rPr>
        <w:t>а</w:t>
      </w:r>
      <w:r w:rsidR="00C00E8E" w:rsidRPr="005527D0">
        <w:rPr>
          <w:rFonts w:eastAsiaTheme="minorHAnsi"/>
          <w:color w:val="000000"/>
          <w:sz w:val="28"/>
          <w:szCs w:val="28"/>
        </w:rPr>
        <w:t xml:space="preserve"> </w:t>
      </w:r>
      <w:r w:rsidR="00B53B5E" w:rsidRPr="005527D0">
        <w:rPr>
          <w:rFonts w:eastAsiaTheme="minorHAnsi"/>
          <w:color w:val="000000"/>
          <w:sz w:val="28"/>
          <w:szCs w:val="28"/>
        </w:rPr>
        <w:t>утвержден</w:t>
      </w:r>
      <w:r w:rsidR="005527D0">
        <w:rPr>
          <w:rFonts w:eastAsiaTheme="minorHAnsi"/>
          <w:color w:val="000000"/>
          <w:sz w:val="28"/>
          <w:szCs w:val="28"/>
        </w:rPr>
        <w:t>а</w:t>
      </w:r>
      <w:r w:rsidR="00B53B5E" w:rsidRPr="005527D0">
        <w:rPr>
          <w:rFonts w:eastAsiaTheme="minorHAnsi"/>
          <w:color w:val="000000"/>
          <w:sz w:val="28"/>
          <w:szCs w:val="28"/>
        </w:rPr>
        <w:t xml:space="preserve"> </w:t>
      </w:r>
      <w:r w:rsidR="005527D0">
        <w:rPr>
          <w:rFonts w:eastAsiaTheme="minorHAnsi"/>
          <w:color w:val="000000"/>
          <w:sz w:val="28"/>
          <w:szCs w:val="28"/>
        </w:rPr>
        <w:t>муниципальная</w:t>
      </w:r>
      <w:r w:rsidR="00EF7B08" w:rsidRPr="005527D0">
        <w:rPr>
          <w:rFonts w:eastAsiaTheme="minorHAnsi"/>
          <w:color w:val="000000"/>
          <w:sz w:val="28"/>
          <w:szCs w:val="28"/>
        </w:rPr>
        <w:t xml:space="preserve"> программ</w:t>
      </w:r>
      <w:r w:rsidR="005527D0">
        <w:rPr>
          <w:rFonts w:eastAsiaTheme="minorHAnsi"/>
          <w:color w:val="000000"/>
          <w:sz w:val="28"/>
          <w:szCs w:val="28"/>
        </w:rPr>
        <w:t xml:space="preserve">а </w:t>
      </w:r>
      <w:r w:rsidR="00D953B8" w:rsidRPr="005527D0">
        <w:rPr>
          <w:rFonts w:eastAsia="Calibri"/>
          <w:sz w:val="28"/>
          <w:szCs w:val="28"/>
        </w:rPr>
        <w:t>«</w:t>
      </w:r>
      <w:r w:rsidR="00D953B8" w:rsidRPr="005527D0">
        <w:rPr>
          <w:rFonts w:eastAsia="Calibri"/>
          <w:bCs/>
          <w:color w:val="000000"/>
          <w:spacing w:val="-1"/>
          <w:sz w:val="28"/>
          <w:szCs w:val="28"/>
        </w:rPr>
        <w:t>Охрана окружающей</w:t>
      </w:r>
      <w:r w:rsidR="00D953B8" w:rsidRPr="005527D0">
        <w:rPr>
          <w:bCs/>
          <w:color w:val="000000"/>
          <w:spacing w:val="-1"/>
          <w:sz w:val="28"/>
          <w:szCs w:val="28"/>
        </w:rPr>
        <w:t xml:space="preserve"> </w:t>
      </w:r>
      <w:r w:rsidR="00D953B8" w:rsidRPr="005527D0">
        <w:rPr>
          <w:rFonts w:eastAsia="Calibri"/>
          <w:bCs/>
          <w:color w:val="000000"/>
          <w:spacing w:val="-1"/>
          <w:sz w:val="28"/>
          <w:szCs w:val="28"/>
        </w:rPr>
        <w:t>среды в Богородском муниципальном округе Кировской области</w:t>
      </w:r>
      <w:r w:rsidR="00D953B8" w:rsidRPr="005527D0">
        <w:rPr>
          <w:bCs/>
          <w:color w:val="000000"/>
          <w:spacing w:val="-1"/>
          <w:sz w:val="28"/>
          <w:szCs w:val="28"/>
        </w:rPr>
        <w:t xml:space="preserve"> </w:t>
      </w:r>
      <w:r w:rsidR="00D953B8" w:rsidRPr="005527D0">
        <w:rPr>
          <w:rFonts w:eastAsia="Calibri"/>
          <w:bCs/>
          <w:color w:val="000000"/>
          <w:spacing w:val="-1"/>
          <w:sz w:val="28"/>
          <w:szCs w:val="28"/>
        </w:rPr>
        <w:t xml:space="preserve">на </w:t>
      </w:r>
      <w:r w:rsidR="00D953B8" w:rsidRPr="005527D0">
        <w:rPr>
          <w:rFonts w:eastAsia="Calibri"/>
          <w:bCs/>
          <w:color w:val="000000"/>
          <w:spacing w:val="1"/>
          <w:sz w:val="28"/>
          <w:szCs w:val="28"/>
        </w:rPr>
        <w:t>2020 – 2024 годы</w:t>
      </w:r>
      <w:r w:rsidR="00D953B8" w:rsidRPr="005527D0">
        <w:rPr>
          <w:rFonts w:eastAsia="Calibri"/>
          <w:sz w:val="28"/>
          <w:szCs w:val="28"/>
        </w:rPr>
        <w:t>»</w:t>
      </w:r>
      <w:r w:rsidR="005527D0">
        <w:rPr>
          <w:rFonts w:eastAsia="Calibri"/>
          <w:sz w:val="28"/>
          <w:szCs w:val="28"/>
        </w:rPr>
        <w:t xml:space="preserve">, в последующем </w:t>
      </w:r>
      <w:r w:rsidR="005527D0" w:rsidRPr="005527D0">
        <w:rPr>
          <w:rFonts w:eastAsia="Calibri"/>
          <w:bCs/>
          <w:color w:val="000000"/>
          <w:spacing w:val="1"/>
          <w:sz w:val="28"/>
          <w:szCs w:val="28"/>
        </w:rPr>
        <w:t>–</w:t>
      </w:r>
      <w:r w:rsidR="005527D0">
        <w:rPr>
          <w:rFonts w:eastAsia="Calibri"/>
          <w:bCs/>
          <w:color w:val="000000"/>
          <w:spacing w:val="1"/>
          <w:sz w:val="28"/>
          <w:szCs w:val="28"/>
        </w:rPr>
        <w:t xml:space="preserve"> </w:t>
      </w:r>
      <w:r w:rsidR="002E3478" w:rsidRPr="005527D0">
        <w:rPr>
          <w:rFonts w:eastAsia="Calibri"/>
          <w:sz w:val="28"/>
          <w:szCs w:val="28"/>
        </w:rPr>
        <w:t>«</w:t>
      </w:r>
      <w:r w:rsidR="002E3478" w:rsidRPr="005527D0">
        <w:rPr>
          <w:rFonts w:eastAsia="Calibri"/>
          <w:bCs/>
          <w:color w:val="000000"/>
          <w:spacing w:val="-1"/>
          <w:sz w:val="28"/>
          <w:szCs w:val="28"/>
        </w:rPr>
        <w:t>Охрана окружающей</w:t>
      </w:r>
      <w:r w:rsidR="002E3478" w:rsidRPr="005527D0">
        <w:rPr>
          <w:bCs/>
          <w:color w:val="000000"/>
          <w:spacing w:val="-1"/>
          <w:sz w:val="28"/>
          <w:szCs w:val="28"/>
        </w:rPr>
        <w:t xml:space="preserve"> </w:t>
      </w:r>
      <w:r w:rsidR="002E3478" w:rsidRPr="005527D0">
        <w:rPr>
          <w:rFonts w:eastAsia="Calibri"/>
          <w:bCs/>
          <w:color w:val="000000"/>
          <w:spacing w:val="-1"/>
          <w:sz w:val="28"/>
          <w:szCs w:val="28"/>
        </w:rPr>
        <w:t>среды в Богородском муниципальном округе Кировской области</w:t>
      </w:r>
      <w:r w:rsidR="002E3478" w:rsidRPr="005527D0">
        <w:rPr>
          <w:bCs/>
          <w:color w:val="000000"/>
          <w:spacing w:val="-1"/>
          <w:sz w:val="28"/>
          <w:szCs w:val="28"/>
        </w:rPr>
        <w:t xml:space="preserve"> </w:t>
      </w:r>
      <w:r w:rsidR="002E3478" w:rsidRPr="005527D0">
        <w:rPr>
          <w:rFonts w:eastAsia="Calibri"/>
          <w:bCs/>
          <w:color w:val="000000"/>
          <w:spacing w:val="-1"/>
          <w:sz w:val="28"/>
          <w:szCs w:val="28"/>
        </w:rPr>
        <w:t xml:space="preserve">на </w:t>
      </w:r>
      <w:r w:rsidR="002E3478" w:rsidRPr="005527D0">
        <w:rPr>
          <w:rFonts w:eastAsia="Calibri"/>
          <w:bCs/>
          <w:color w:val="000000"/>
          <w:spacing w:val="1"/>
          <w:sz w:val="28"/>
          <w:szCs w:val="28"/>
        </w:rPr>
        <w:t>202</w:t>
      </w:r>
      <w:r w:rsidR="000147A7" w:rsidRPr="005527D0">
        <w:rPr>
          <w:rFonts w:eastAsia="Calibri"/>
          <w:bCs/>
          <w:color w:val="000000"/>
          <w:spacing w:val="1"/>
          <w:sz w:val="28"/>
          <w:szCs w:val="28"/>
        </w:rPr>
        <w:t>3</w:t>
      </w:r>
      <w:r w:rsidR="002E3478" w:rsidRPr="005527D0">
        <w:rPr>
          <w:rFonts w:eastAsia="Calibri"/>
          <w:bCs/>
          <w:color w:val="000000"/>
          <w:spacing w:val="1"/>
          <w:sz w:val="28"/>
          <w:szCs w:val="28"/>
        </w:rPr>
        <w:t xml:space="preserve"> – 20</w:t>
      </w:r>
      <w:r w:rsidR="000147A7" w:rsidRPr="005527D0">
        <w:rPr>
          <w:rFonts w:eastAsia="Calibri"/>
          <w:bCs/>
          <w:color w:val="000000"/>
          <w:spacing w:val="1"/>
          <w:sz w:val="28"/>
          <w:szCs w:val="28"/>
        </w:rPr>
        <w:t>31</w:t>
      </w:r>
      <w:r w:rsidR="002E3478" w:rsidRPr="005527D0">
        <w:rPr>
          <w:rFonts w:eastAsia="Calibri"/>
          <w:bCs/>
          <w:color w:val="000000"/>
          <w:spacing w:val="1"/>
          <w:sz w:val="28"/>
          <w:szCs w:val="28"/>
        </w:rPr>
        <w:t xml:space="preserve"> годы</w:t>
      </w:r>
      <w:r w:rsidR="002E3478" w:rsidRPr="005527D0">
        <w:rPr>
          <w:rFonts w:eastAsia="Calibri"/>
          <w:sz w:val="28"/>
          <w:szCs w:val="28"/>
        </w:rPr>
        <w:t>»</w:t>
      </w:r>
      <w:r w:rsidR="005527D0">
        <w:rPr>
          <w:sz w:val="28"/>
          <w:szCs w:val="28"/>
        </w:rPr>
        <w:t>.</w:t>
      </w:r>
    </w:p>
    <w:p w:rsidR="002A52AA" w:rsidRPr="005527D0" w:rsidRDefault="002A52AA" w:rsidP="002A52AA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D0">
        <w:rPr>
          <w:rFonts w:ascii="Times New Roman" w:hAnsi="Times New Roman" w:cs="Times New Roman"/>
          <w:sz w:val="28"/>
          <w:szCs w:val="28"/>
        </w:rPr>
        <w:t>В проверяемом периоде целью муниципальной программы являлось:</w:t>
      </w:r>
    </w:p>
    <w:p w:rsidR="002A52AA" w:rsidRPr="005527D0" w:rsidRDefault="002A52AA" w:rsidP="002A52AA">
      <w:pPr>
        <w:pStyle w:val="3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7D0">
        <w:rPr>
          <w:rFonts w:ascii="Times New Roman" w:hAnsi="Times New Roman" w:cs="Times New Roman"/>
          <w:sz w:val="28"/>
          <w:szCs w:val="28"/>
        </w:rPr>
        <w:t xml:space="preserve">улучшение и стабилизация экологической обстановки на территории округа; </w:t>
      </w:r>
    </w:p>
    <w:p w:rsidR="002A52AA" w:rsidRPr="005527D0" w:rsidRDefault="002A52AA" w:rsidP="002A52AA">
      <w:pPr>
        <w:pStyle w:val="3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7D0">
        <w:rPr>
          <w:rFonts w:ascii="Times New Roman" w:hAnsi="Times New Roman" w:cs="Times New Roman"/>
          <w:sz w:val="28"/>
          <w:szCs w:val="28"/>
        </w:rPr>
        <w:t>создание условий для предотвращения вредного воздействия отходов</w:t>
      </w:r>
    </w:p>
    <w:p w:rsidR="002A52AA" w:rsidRPr="005527D0" w:rsidRDefault="002A52AA" w:rsidP="002A52AA">
      <w:pPr>
        <w:pStyle w:val="3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7D0">
        <w:rPr>
          <w:rFonts w:ascii="Times New Roman" w:hAnsi="Times New Roman" w:cs="Times New Roman"/>
          <w:sz w:val="28"/>
          <w:szCs w:val="28"/>
        </w:rPr>
        <w:t>производства и потребления на окружающую среду и здоровье человека.</w:t>
      </w:r>
    </w:p>
    <w:p w:rsidR="00174A62" w:rsidRPr="00174A62" w:rsidRDefault="00174A62" w:rsidP="00174A62">
      <w:pPr>
        <w:tabs>
          <w:tab w:val="left" w:pos="2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2">
        <w:rPr>
          <w:rFonts w:ascii="Times New Roman" w:eastAsia="Calibri" w:hAnsi="Times New Roman" w:cs="Times New Roman"/>
          <w:sz w:val="28"/>
          <w:szCs w:val="28"/>
        </w:rPr>
        <w:t xml:space="preserve">Согласно сводных годовых отчетов </w:t>
      </w:r>
      <w:r w:rsidRPr="00174A62">
        <w:rPr>
          <w:rFonts w:ascii="Times New Roman" w:hAnsi="Times New Roman" w:cs="Times New Roman"/>
          <w:sz w:val="28"/>
          <w:szCs w:val="28"/>
        </w:rPr>
        <w:t xml:space="preserve">в 2022 году муниципальная программа признана эффективной, в 2023 </w:t>
      </w:r>
      <w:r w:rsidRPr="00174A62">
        <w:rPr>
          <w:rFonts w:ascii="Times New Roman" w:eastAsia="Calibri" w:hAnsi="Times New Roman" w:cs="Times New Roman"/>
          <w:sz w:val="28"/>
          <w:szCs w:val="28"/>
        </w:rPr>
        <w:t>– муниципальная программа требует корректировки объемов финансирования и (или) целевых показателей эффективности.</w:t>
      </w:r>
    </w:p>
    <w:p w:rsidR="00D235E3" w:rsidRDefault="002D1437" w:rsidP="00D23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87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235E3" w:rsidRPr="00EF3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5E3" w:rsidRPr="00EF3878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реализацию </w:t>
      </w:r>
      <w:r w:rsidR="00D235E3" w:rsidRPr="00EF3878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Pr="00EF3878">
        <w:rPr>
          <w:rFonts w:ascii="Times New Roman" w:hAnsi="Times New Roman" w:cs="Times New Roman"/>
          <w:bCs/>
          <w:sz w:val="28"/>
          <w:szCs w:val="28"/>
        </w:rPr>
        <w:t>й</w:t>
      </w:r>
      <w:r w:rsidR="00D235E3" w:rsidRPr="00EF3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387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D235E3" w:rsidRPr="00EF3878">
        <w:rPr>
          <w:rFonts w:ascii="Times New Roman" w:hAnsi="Times New Roman" w:cs="Times New Roman"/>
          <w:sz w:val="28"/>
          <w:szCs w:val="28"/>
          <w:lang w:eastAsia="ru-RU"/>
        </w:rPr>
        <w:t xml:space="preserve">в проверяемом периоде израсходовано </w:t>
      </w:r>
      <w:r w:rsidRPr="00EF3878">
        <w:rPr>
          <w:rFonts w:ascii="Times New Roman" w:hAnsi="Times New Roman" w:cs="Times New Roman"/>
          <w:sz w:val="28"/>
          <w:szCs w:val="28"/>
          <w:lang w:eastAsia="ru-RU"/>
        </w:rPr>
        <w:t>6 530,3 тыс. рублей, из них 2 432,6 тыс. рублей или 37,3% средства областного бюджета</w:t>
      </w:r>
      <w:r w:rsidR="003878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782F" w:rsidRPr="00961DE0" w:rsidRDefault="0038782F" w:rsidP="0038782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Так, в</w:t>
      </w:r>
      <w:r w:rsidRPr="00B7610A">
        <w:rPr>
          <w:rFonts w:ascii="Times New Roman" w:hAnsi="Times New Roman"/>
          <w:sz w:val="28"/>
          <w:szCs w:val="28"/>
          <w:lang w:eastAsia="ru-RU"/>
        </w:rPr>
        <w:t xml:space="preserve"> рамках реализации государственной программы Кировской области </w:t>
      </w:r>
      <w:r w:rsidRPr="00B7610A">
        <w:rPr>
          <w:rFonts w:ascii="Times New Roman" w:hAnsi="Times New Roman" w:cs="Times New Roman"/>
          <w:sz w:val="28"/>
          <w:szCs w:val="28"/>
        </w:rPr>
        <w:t>«Охрана окружающей среды, воспроизводство и использование природных ресурсов»</w:t>
      </w:r>
      <w:r w:rsidRPr="00B761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610A">
        <w:rPr>
          <w:rFonts w:ascii="Times New Roman" w:hAnsi="Times New Roman"/>
          <w:sz w:val="28"/>
          <w:szCs w:val="28"/>
          <w:lang w:eastAsia="ru-RU"/>
        </w:rPr>
        <w:t xml:space="preserve"> утвержденной постановлением Правительства Кировской области от 27.19.2019 № 731–П между министерством строительства, энергетики и </w:t>
      </w:r>
      <w:proofErr w:type="spellStart"/>
      <w:r w:rsidRPr="00B7610A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B7610A">
        <w:rPr>
          <w:rFonts w:ascii="Times New Roman" w:hAnsi="Times New Roman"/>
          <w:sz w:val="28"/>
          <w:szCs w:val="28"/>
          <w:lang w:eastAsia="ru-RU"/>
        </w:rPr>
        <w:t xml:space="preserve">–коммунального хозяйства Кировской области в 2022 году, министерством охраны окружающей среды Кировской области в 2023 – 2024 годах и администрацией Богородского муниципального округа, в проверяемом периоде был подписан ряд Соглашений на предоставление </w:t>
      </w:r>
      <w:r w:rsidRPr="00B7610A">
        <w:rPr>
          <w:rFonts w:ascii="Times New Roman" w:hAnsi="Times New Roman" w:cs="Times New Roman"/>
          <w:sz w:val="28"/>
          <w:szCs w:val="28"/>
          <w:lang w:eastAsia="ru-RU"/>
        </w:rPr>
        <w:t>субсидии на создание мест (</w:t>
      </w:r>
      <w:r w:rsidRPr="00961DE0">
        <w:rPr>
          <w:rFonts w:ascii="Times New Roman" w:hAnsi="Times New Roman" w:cs="Times New Roman"/>
          <w:sz w:val="28"/>
          <w:szCs w:val="28"/>
          <w:lang w:eastAsia="ru-RU"/>
        </w:rPr>
        <w:t>площадок) накопления твердых коммунальных отходов.</w:t>
      </w:r>
      <w:r w:rsidRPr="00961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782F" w:rsidRPr="00F90397" w:rsidRDefault="0038782F" w:rsidP="0038782F">
      <w:pPr>
        <w:spacing w:after="0" w:line="240" w:lineRule="auto"/>
        <w:ind w:firstLine="724"/>
        <w:jc w:val="both"/>
        <w:outlineLvl w:val="0"/>
        <w:rPr>
          <w:rFonts w:ascii="Times New Roman" w:hAnsi="Times New Roman"/>
          <w:szCs w:val="28"/>
          <w:highlight w:val="yellow"/>
        </w:rPr>
      </w:pPr>
      <w:r w:rsidRPr="00961DE0">
        <w:rPr>
          <w:rFonts w:ascii="Times New Roman" w:hAnsi="Times New Roman"/>
          <w:sz w:val="28"/>
          <w:szCs w:val="28"/>
        </w:rPr>
        <w:t>Случаев возврата МБТ в областной бюджет и нарушения условий их предоставления проверкой не установлено. Показатели результативности – к</w:t>
      </w:r>
      <w:r w:rsidRPr="00961DE0">
        <w:rPr>
          <w:rFonts w:ascii="Times New Roman" w:hAnsi="Times New Roman"/>
          <w:color w:val="000000"/>
          <w:sz w:val="28"/>
          <w:szCs w:val="28"/>
        </w:rPr>
        <w:t xml:space="preserve">оличество созданных </w:t>
      </w:r>
      <w:proofErr w:type="gramStart"/>
      <w:r w:rsidRPr="00961DE0">
        <w:rPr>
          <w:rFonts w:ascii="Times New Roman" w:hAnsi="Times New Roman"/>
          <w:color w:val="000000"/>
          <w:sz w:val="28"/>
          <w:szCs w:val="28"/>
        </w:rPr>
        <w:t xml:space="preserve">мест  </w:t>
      </w:r>
      <w:r w:rsidRPr="00961DE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961DE0">
        <w:rPr>
          <w:rFonts w:ascii="Times New Roman" w:hAnsi="Times New Roman"/>
          <w:sz w:val="28"/>
          <w:szCs w:val="28"/>
          <w:lang w:eastAsia="ru-RU"/>
        </w:rPr>
        <w:t xml:space="preserve">площадок) накопления твердых коммунальных отходов в объеме 3  и 26 штук соответственно </w:t>
      </w:r>
      <w:r w:rsidRPr="00961DE0">
        <w:rPr>
          <w:rFonts w:ascii="Times New Roman" w:hAnsi="Times New Roman"/>
          <w:sz w:val="28"/>
          <w:szCs w:val="28"/>
        </w:rPr>
        <w:t>по состоянию на 01.01.2023, 01.01.2024</w:t>
      </w:r>
      <w:r w:rsidRPr="00961DE0">
        <w:rPr>
          <w:rFonts w:ascii="Times New Roman" w:hAnsi="Times New Roman"/>
          <w:sz w:val="28"/>
          <w:szCs w:val="28"/>
          <w:lang w:eastAsia="ru-RU"/>
        </w:rPr>
        <w:t xml:space="preserve"> – достигнуты, п</w:t>
      </w:r>
      <w:r w:rsidRPr="00961DE0">
        <w:rPr>
          <w:rFonts w:ascii="Times New Roman" w:hAnsi="Times New Roman"/>
          <w:sz w:val="28"/>
          <w:szCs w:val="28"/>
        </w:rPr>
        <w:t>о состоянию на 01.07.2024 средства субсидии не освоены, в связи с тем, что муниципальный контракт находится на исполнении</w:t>
      </w:r>
      <w:r w:rsidRPr="00F90397">
        <w:rPr>
          <w:rFonts w:ascii="Times New Roman" w:hAnsi="Times New Roman"/>
          <w:szCs w:val="28"/>
          <w:highlight w:val="yellow"/>
        </w:rPr>
        <w:t>.</w:t>
      </w:r>
    </w:p>
    <w:p w:rsidR="0038782F" w:rsidRPr="00CA6092" w:rsidRDefault="0038782F" w:rsidP="0038782F">
      <w:pPr>
        <w:tabs>
          <w:tab w:val="left" w:pos="851"/>
        </w:tabs>
        <w:spacing w:after="0" w:line="240" w:lineRule="auto"/>
        <w:ind w:firstLine="709"/>
        <w:jc w:val="both"/>
        <w:rPr>
          <w:szCs w:val="28"/>
          <w:highlight w:val="yellow"/>
        </w:rPr>
      </w:pPr>
      <w:r w:rsidRPr="00690B8B">
        <w:rPr>
          <w:rFonts w:ascii="Times New Roman" w:hAnsi="Times New Roman"/>
          <w:sz w:val="28"/>
          <w:szCs w:val="28"/>
          <w:lang w:eastAsia="ru-RU"/>
        </w:rPr>
        <w:t>З</w:t>
      </w:r>
      <w:r w:rsidRPr="00690B8B">
        <w:rPr>
          <w:rFonts w:ascii="Times New Roman" w:hAnsi="Times New Roman"/>
          <w:sz w:val="28"/>
          <w:szCs w:val="28"/>
        </w:rPr>
        <w:t>а счет средств межбюджетных трансфертов, в рамках имеющихся соглашений</w:t>
      </w:r>
      <w:r w:rsidRPr="00690B8B">
        <w:rPr>
          <w:rFonts w:ascii="Times New Roman" w:hAnsi="Times New Roman"/>
          <w:sz w:val="28"/>
          <w:szCs w:val="28"/>
          <w:lang w:eastAsia="ru-RU"/>
        </w:rPr>
        <w:t xml:space="preserve">, Администрацией Богородского муниципального округа, по </w:t>
      </w:r>
      <w:proofErr w:type="gramStart"/>
      <w:r w:rsidRPr="00690B8B">
        <w:rPr>
          <w:rFonts w:ascii="Times New Roman" w:hAnsi="Times New Roman"/>
          <w:sz w:val="28"/>
          <w:szCs w:val="28"/>
          <w:lang w:eastAsia="ru-RU"/>
        </w:rPr>
        <w:t>результатам  проведения</w:t>
      </w:r>
      <w:proofErr w:type="gramEnd"/>
      <w:r w:rsidRPr="00690B8B">
        <w:rPr>
          <w:rFonts w:ascii="Times New Roman" w:hAnsi="Times New Roman"/>
          <w:sz w:val="28"/>
          <w:szCs w:val="28"/>
          <w:lang w:eastAsia="ru-RU"/>
        </w:rPr>
        <w:t xml:space="preserve"> электронных аукционов, было заключено 4 муниципальных контракта </w:t>
      </w:r>
      <w:r w:rsidRPr="00690B8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90B8B">
        <w:rPr>
          <w:rFonts w:ascii="Times New Roman" w:hAnsi="Times New Roman"/>
          <w:sz w:val="28"/>
          <w:szCs w:val="28"/>
          <w:lang w:eastAsia="ru-RU"/>
        </w:rPr>
        <w:t>создание мест (площадок) накопления твердых коммунальных отходов, на общую сумму 4 168,6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Бюджетная эффективность закупок составила 15,5% или 365,5 тыс. рублей.</w:t>
      </w:r>
      <w:r w:rsidRPr="00CA6092">
        <w:rPr>
          <w:szCs w:val="28"/>
          <w:highlight w:val="yellow"/>
        </w:rPr>
        <w:t xml:space="preserve"> </w:t>
      </w:r>
    </w:p>
    <w:p w:rsidR="0038782F" w:rsidRDefault="0038782F" w:rsidP="00D23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2F" w:rsidRDefault="0038782F" w:rsidP="0038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1C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программы, согласно </w:t>
      </w:r>
      <w:r w:rsidRPr="00EE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Министерства охраны окружающей среды осуществлялись мероприятия по ликвидации захламления отходами на территории муниципального образования, реализуемые за счет средств местного бюджета. Т</w:t>
      </w:r>
      <w:r w:rsidRPr="00EE781C">
        <w:rPr>
          <w:rFonts w:ascii="Times New Roman" w:hAnsi="Times New Roman" w:cs="Times New Roman"/>
          <w:sz w:val="28"/>
          <w:szCs w:val="28"/>
        </w:rPr>
        <w:t xml:space="preserve">ак объем средств на реализацию плана мероприятий в 2023 году составил 2 343,0 тыс. рублей, фактический </w:t>
      </w:r>
      <w:proofErr w:type="gramStart"/>
      <w:r w:rsidRPr="00EE781C">
        <w:rPr>
          <w:rFonts w:ascii="Times New Roman" w:hAnsi="Times New Roman" w:cs="Times New Roman"/>
          <w:sz w:val="28"/>
          <w:szCs w:val="28"/>
        </w:rPr>
        <w:t>расход  –</w:t>
      </w:r>
      <w:proofErr w:type="gramEnd"/>
      <w:r w:rsidRPr="00EE781C">
        <w:rPr>
          <w:rFonts w:ascii="Times New Roman" w:hAnsi="Times New Roman" w:cs="Times New Roman"/>
          <w:sz w:val="28"/>
          <w:szCs w:val="28"/>
        </w:rPr>
        <w:t xml:space="preserve"> 781,0 тыс. рубле, в 2024 году паном предусмотрено 2 557,9 тыс. рублей, фактический расход за первое полугодие 2024 года составил 869,5 тыс. рублей.</w:t>
      </w:r>
    </w:p>
    <w:p w:rsidR="0038782F" w:rsidRDefault="0038782F" w:rsidP="00D23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8E5" w:rsidRPr="00EF3878" w:rsidRDefault="0038782F" w:rsidP="00EF3878">
      <w:pPr>
        <w:pStyle w:val="ConsPlusNormal"/>
        <w:ind w:firstLine="708"/>
        <w:jc w:val="both"/>
        <w:rPr>
          <w:bCs/>
        </w:rPr>
      </w:pPr>
      <w:r>
        <w:rPr>
          <w:rFonts w:eastAsia="Times New Roman"/>
          <w:bCs/>
          <w:lang w:eastAsia="ru-RU"/>
        </w:rPr>
        <w:t>Таким образом, с</w:t>
      </w:r>
      <w:r w:rsidR="00C651A1" w:rsidRPr="00EF3878">
        <w:rPr>
          <w:rFonts w:eastAsia="Times New Roman"/>
          <w:bCs/>
          <w:lang w:eastAsia="ru-RU"/>
        </w:rPr>
        <w:t>огласно принятых НПА м</w:t>
      </w:r>
      <w:r w:rsidR="00CD4356" w:rsidRPr="00EF3878">
        <w:rPr>
          <w:color w:val="000000"/>
        </w:rPr>
        <w:t xml:space="preserve">униципальная программа </w:t>
      </w:r>
      <w:r w:rsidR="00CD4356" w:rsidRPr="00EF3878">
        <w:t>«</w:t>
      </w:r>
      <w:r w:rsidR="00CD4356" w:rsidRPr="00EF3878">
        <w:rPr>
          <w:bCs/>
          <w:color w:val="000000"/>
          <w:spacing w:val="-1"/>
        </w:rPr>
        <w:t xml:space="preserve">Охрана окружающей среды в Богородском муниципальном округе Кировской области на </w:t>
      </w:r>
      <w:r w:rsidR="00CD4356" w:rsidRPr="00EF3878">
        <w:rPr>
          <w:bCs/>
          <w:color w:val="000000"/>
          <w:spacing w:val="1"/>
        </w:rPr>
        <w:t>2020 – 2024</w:t>
      </w:r>
      <w:r w:rsidR="0005729A" w:rsidRPr="00EF3878">
        <w:rPr>
          <w:bCs/>
          <w:color w:val="000000"/>
          <w:spacing w:val="1"/>
        </w:rPr>
        <w:t>/2023</w:t>
      </w:r>
      <w:r w:rsidR="0006789E" w:rsidRPr="00EF3878">
        <w:rPr>
          <w:bCs/>
          <w:color w:val="000000"/>
          <w:spacing w:val="1"/>
        </w:rPr>
        <w:t>–</w:t>
      </w:r>
      <w:r w:rsidR="0005729A" w:rsidRPr="00EF3878">
        <w:rPr>
          <w:bCs/>
          <w:color w:val="000000"/>
          <w:spacing w:val="1"/>
        </w:rPr>
        <w:t>2032</w:t>
      </w:r>
      <w:r w:rsidR="00CD4356" w:rsidRPr="00EF3878">
        <w:rPr>
          <w:bCs/>
          <w:color w:val="000000"/>
          <w:spacing w:val="1"/>
        </w:rPr>
        <w:t xml:space="preserve"> годы</w:t>
      </w:r>
      <w:r w:rsidR="00CD4356" w:rsidRPr="00EF3878">
        <w:t xml:space="preserve">» </w:t>
      </w:r>
      <w:r w:rsidR="00C651A1" w:rsidRPr="00EF3878">
        <w:rPr>
          <w:color w:val="000000" w:themeColor="text1"/>
        </w:rPr>
        <w:t xml:space="preserve">в </w:t>
      </w:r>
      <w:r w:rsidR="0005729A" w:rsidRPr="00EF3878">
        <w:rPr>
          <w:color w:val="000000" w:themeColor="text1"/>
        </w:rPr>
        <w:t>проверяемом периоде исполнялась</w:t>
      </w:r>
      <w:r w:rsidR="004D2118">
        <w:rPr>
          <w:color w:val="000000" w:themeColor="text1"/>
        </w:rPr>
        <w:t xml:space="preserve"> посредство</w:t>
      </w:r>
      <w:r w:rsidR="00CD4356" w:rsidRPr="00EF3878">
        <w:rPr>
          <w:color w:val="000000" w:themeColor="text1"/>
        </w:rPr>
        <w:t xml:space="preserve">м </w:t>
      </w:r>
      <w:r w:rsidR="0005729A" w:rsidRPr="00EF3878">
        <w:rPr>
          <w:color w:val="000000" w:themeColor="text1"/>
        </w:rPr>
        <w:t>реализации порядка 27</w:t>
      </w:r>
      <w:r w:rsidR="007B3CDE" w:rsidRPr="00EF3878">
        <w:rPr>
          <w:color w:val="000000" w:themeColor="text1"/>
        </w:rPr>
        <w:t xml:space="preserve"> </w:t>
      </w:r>
      <w:r w:rsidR="0005729A" w:rsidRPr="00EF3878">
        <w:rPr>
          <w:color w:val="000000" w:themeColor="text1"/>
        </w:rPr>
        <w:t>отдельных</w:t>
      </w:r>
      <w:r w:rsidR="007B3CDE" w:rsidRPr="00EF3878">
        <w:rPr>
          <w:color w:val="000000" w:themeColor="text1"/>
        </w:rPr>
        <w:t xml:space="preserve"> мероприятий</w:t>
      </w:r>
      <w:r w:rsidR="0005729A" w:rsidRPr="00EF3878">
        <w:rPr>
          <w:color w:val="000000" w:themeColor="text1"/>
        </w:rPr>
        <w:t xml:space="preserve"> программы</w:t>
      </w:r>
      <w:r w:rsidR="00EF3878" w:rsidRPr="00EF3878">
        <w:rPr>
          <w:color w:val="000000" w:themeColor="text1"/>
        </w:rPr>
        <w:t>, по результатам которых</w:t>
      </w:r>
      <w:r w:rsidR="001628E5" w:rsidRPr="00EF3878">
        <w:rPr>
          <w:bCs/>
        </w:rPr>
        <w:t>:</w:t>
      </w:r>
    </w:p>
    <w:p w:rsidR="001628E5" w:rsidRPr="00EF3878" w:rsidRDefault="00142DAA" w:rsidP="005159D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78">
        <w:rPr>
          <w:rFonts w:ascii="Times New Roman" w:hAnsi="Times New Roman" w:cs="Times New Roman"/>
          <w:bCs/>
          <w:sz w:val="28"/>
          <w:szCs w:val="28"/>
        </w:rPr>
        <w:t xml:space="preserve">создано </w:t>
      </w:r>
      <w:r w:rsidR="00A04B2A" w:rsidRPr="00EF3878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Pr="00EF3878">
        <w:rPr>
          <w:rFonts w:ascii="Times New Roman" w:hAnsi="Times New Roman" w:cs="Times New Roman"/>
          <w:bCs/>
          <w:sz w:val="28"/>
          <w:szCs w:val="28"/>
        </w:rPr>
        <w:t>мест (площадок) накопления ТКО;</w:t>
      </w:r>
    </w:p>
    <w:p w:rsidR="00A37FBD" w:rsidRPr="00EF3878" w:rsidRDefault="00C23D55" w:rsidP="005159D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78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="0038782F">
        <w:rPr>
          <w:rFonts w:ascii="Times New Roman" w:hAnsi="Times New Roman" w:cs="Times New Roman"/>
          <w:bCs/>
          <w:sz w:val="28"/>
          <w:szCs w:val="28"/>
        </w:rPr>
        <w:t>осуществлялось</w:t>
      </w:r>
      <w:r w:rsidR="00A37FBD" w:rsidRPr="00EF3878">
        <w:rPr>
          <w:rFonts w:ascii="Times New Roman" w:hAnsi="Times New Roman" w:cs="Times New Roman"/>
          <w:bCs/>
          <w:sz w:val="28"/>
          <w:szCs w:val="28"/>
        </w:rPr>
        <w:t xml:space="preserve"> содержание дамб, площадок ТКО и очистных </w:t>
      </w:r>
    </w:p>
    <w:p w:rsidR="00C23D55" w:rsidRPr="00EF3878" w:rsidRDefault="00A37FBD" w:rsidP="00A37F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78">
        <w:rPr>
          <w:rFonts w:ascii="Times New Roman" w:hAnsi="Times New Roman" w:cs="Times New Roman"/>
          <w:bCs/>
          <w:sz w:val="28"/>
          <w:szCs w:val="28"/>
        </w:rPr>
        <w:t>сооружений, наблюдение за морфометрическими особенностями водных объектов</w:t>
      </w:r>
      <w:r w:rsidR="0033039F" w:rsidRPr="00EF3878">
        <w:rPr>
          <w:rFonts w:ascii="Times New Roman" w:hAnsi="Times New Roman" w:cs="Times New Roman"/>
          <w:bCs/>
          <w:sz w:val="28"/>
          <w:szCs w:val="28"/>
        </w:rPr>
        <w:t>;</w:t>
      </w:r>
      <w:r w:rsidRPr="00EF3878">
        <w:rPr>
          <w:rFonts w:ascii="Times New Roman" w:hAnsi="Times New Roman" w:cs="Times New Roman"/>
          <w:bCs/>
          <w:sz w:val="28"/>
          <w:szCs w:val="28"/>
        </w:rPr>
        <w:t xml:space="preserve"> страхуются ГТС;</w:t>
      </w:r>
      <w:r w:rsidR="00C23D55" w:rsidRPr="00EF3878">
        <w:rPr>
          <w:rFonts w:ascii="Times New Roman" w:hAnsi="Times New Roman" w:cs="Times New Roman"/>
          <w:bCs/>
          <w:sz w:val="28"/>
          <w:szCs w:val="28"/>
        </w:rPr>
        <w:t xml:space="preserve"> корректир</w:t>
      </w:r>
      <w:r w:rsidR="0038782F">
        <w:rPr>
          <w:rFonts w:ascii="Times New Roman" w:hAnsi="Times New Roman" w:cs="Times New Roman"/>
          <w:bCs/>
          <w:sz w:val="28"/>
          <w:szCs w:val="28"/>
        </w:rPr>
        <w:t>овалась</w:t>
      </w:r>
      <w:r w:rsidRPr="00EF3878">
        <w:rPr>
          <w:rFonts w:ascii="Times New Roman" w:hAnsi="Times New Roman" w:cs="Times New Roman"/>
          <w:bCs/>
          <w:sz w:val="28"/>
          <w:szCs w:val="28"/>
        </w:rPr>
        <w:t xml:space="preserve"> схема размещения ТКО; </w:t>
      </w:r>
      <w:r w:rsidR="00C23D55" w:rsidRPr="00EF3878">
        <w:rPr>
          <w:rFonts w:ascii="Times New Roman" w:hAnsi="Times New Roman" w:cs="Times New Roman"/>
          <w:bCs/>
          <w:sz w:val="28"/>
          <w:szCs w:val="28"/>
        </w:rPr>
        <w:t>провод</w:t>
      </w:r>
      <w:r w:rsidR="0038782F">
        <w:rPr>
          <w:rFonts w:ascii="Times New Roman" w:hAnsi="Times New Roman" w:cs="Times New Roman"/>
          <w:bCs/>
          <w:sz w:val="28"/>
          <w:szCs w:val="28"/>
        </w:rPr>
        <w:t>ились</w:t>
      </w:r>
      <w:r w:rsidR="00C23D55" w:rsidRPr="00EF3878">
        <w:rPr>
          <w:rFonts w:ascii="Times New Roman" w:hAnsi="Times New Roman" w:cs="Times New Roman"/>
          <w:bCs/>
          <w:sz w:val="28"/>
          <w:szCs w:val="28"/>
        </w:rPr>
        <w:t xml:space="preserve"> лабораторные исследования стоков; реализ</w:t>
      </w:r>
      <w:r w:rsidR="0038782F">
        <w:rPr>
          <w:rFonts w:ascii="Times New Roman" w:hAnsi="Times New Roman" w:cs="Times New Roman"/>
          <w:bCs/>
          <w:sz w:val="28"/>
          <w:szCs w:val="28"/>
        </w:rPr>
        <w:t>овывались</w:t>
      </w:r>
      <w:r w:rsidR="00C23D55" w:rsidRPr="00EF3878">
        <w:rPr>
          <w:rFonts w:ascii="Times New Roman" w:hAnsi="Times New Roman" w:cs="Times New Roman"/>
          <w:bCs/>
          <w:sz w:val="28"/>
          <w:szCs w:val="28"/>
        </w:rPr>
        <w:t xml:space="preserve"> мероприятия по регулированию численности волка;</w:t>
      </w:r>
      <w:r w:rsidRPr="00EF3878">
        <w:rPr>
          <w:rFonts w:ascii="Times New Roman" w:hAnsi="Times New Roman" w:cs="Times New Roman"/>
          <w:bCs/>
          <w:sz w:val="28"/>
          <w:szCs w:val="28"/>
        </w:rPr>
        <w:t xml:space="preserve"> ликвидир</w:t>
      </w:r>
      <w:r w:rsidR="0038782F">
        <w:rPr>
          <w:rFonts w:ascii="Times New Roman" w:hAnsi="Times New Roman" w:cs="Times New Roman"/>
          <w:bCs/>
          <w:sz w:val="28"/>
          <w:szCs w:val="28"/>
        </w:rPr>
        <w:t>овались</w:t>
      </w:r>
      <w:r w:rsidRPr="00EF3878">
        <w:rPr>
          <w:rFonts w:ascii="Times New Roman" w:hAnsi="Times New Roman" w:cs="Times New Roman"/>
          <w:bCs/>
          <w:sz w:val="28"/>
          <w:szCs w:val="28"/>
        </w:rPr>
        <w:t xml:space="preserve"> свалки и т.д.</w:t>
      </w:r>
      <w:r w:rsidR="00C23D55" w:rsidRPr="00EF38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5134" w:rsidRPr="00031800" w:rsidRDefault="00AC3B87" w:rsidP="00E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7F45" w:rsidRPr="000D41D4" w:rsidRDefault="00A17F45" w:rsidP="00A1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EE781C" w:rsidRPr="00B068F5" w:rsidRDefault="00EE781C" w:rsidP="00EE7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F5">
        <w:rPr>
          <w:rFonts w:ascii="Times New Roman" w:hAnsi="Times New Roman"/>
          <w:sz w:val="28"/>
          <w:szCs w:val="28"/>
        </w:rPr>
        <w:lastRenderedPageBreak/>
        <w:t>По результатам контрольного мероприятия установлено следующее.</w:t>
      </w:r>
    </w:p>
    <w:p w:rsidR="00EE781C" w:rsidRPr="004C7C7A" w:rsidRDefault="00EE781C" w:rsidP="00EE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C" w:rsidRPr="004C7C7A" w:rsidRDefault="00D62F54" w:rsidP="00EE7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6D">
        <w:rPr>
          <w:rFonts w:ascii="Times New Roman" w:hAnsi="Times New Roman" w:cs="Times New Roman"/>
          <w:sz w:val="28"/>
          <w:szCs w:val="28"/>
        </w:rPr>
        <w:t>Нарушения,</w:t>
      </w:r>
      <w:r w:rsidR="00EE781C" w:rsidRPr="009B616D">
        <w:rPr>
          <w:rFonts w:ascii="Times New Roman" w:hAnsi="Times New Roman" w:cs="Times New Roman"/>
          <w:sz w:val="28"/>
          <w:szCs w:val="28"/>
        </w:rPr>
        <w:t xml:space="preserve"> допущенные при исполнении требований бюджетного законодательства, </w:t>
      </w:r>
      <w:r w:rsidRPr="009B616D">
        <w:rPr>
          <w:rFonts w:ascii="Times New Roman" w:hAnsi="Times New Roman" w:cs="Times New Roman"/>
          <w:sz w:val="28"/>
          <w:szCs w:val="28"/>
        </w:rPr>
        <w:t>Порядка формирования и применения кодов бюджетной классификации Российской Федерации, их структуры и принципов назначения</w:t>
      </w:r>
      <w:r w:rsidR="009B616D" w:rsidRPr="009B616D">
        <w:rPr>
          <w:rFonts w:ascii="Times New Roman" w:hAnsi="Times New Roman" w:cs="Times New Roman"/>
          <w:sz w:val="28"/>
          <w:szCs w:val="28"/>
        </w:rPr>
        <w:t>,</w:t>
      </w:r>
      <w:r w:rsidR="00EE781C" w:rsidRPr="009B616D"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реализации муниципальных программ </w:t>
      </w:r>
      <w:r w:rsidR="00EE781C" w:rsidRPr="009B616D">
        <w:rPr>
          <w:rFonts w:ascii="Times New Roman" w:hAnsi="Times New Roman" w:cs="Times New Roman"/>
          <w:sz w:val="28"/>
          <w:szCs w:val="28"/>
        </w:rPr>
        <w:t>повлекли соответственно:</w:t>
      </w:r>
      <w:r w:rsidR="009B616D" w:rsidRPr="009B616D">
        <w:rPr>
          <w:rFonts w:ascii="Times New Roman" w:hAnsi="Times New Roman" w:cs="Times New Roman"/>
          <w:sz w:val="28"/>
          <w:szCs w:val="28"/>
        </w:rPr>
        <w:t xml:space="preserve"> </w:t>
      </w:r>
      <w:r w:rsidR="00EE781C" w:rsidRPr="009B616D">
        <w:rPr>
          <w:rFonts w:ascii="Times New Roman" w:hAnsi="Times New Roman" w:cs="Times New Roman"/>
          <w:sz w:val="28"/>
          <w:szCs w:val="28"/>
        </w:rPr>
        <w:t>неверное классифицирование расходов</w:t>
      </w:r>
      <w:r w:rsidR="009B616D" w:rsidRPr="009B616D">
        <w:rPr>
          <w:rFonts w:ascii="Times New Roman" w:hAnsi="Times New Roman" w:cs="Times New Roman"/>
          <w:sz w:val="28"/>
          <w:szCs w:val="28"/>
        </w:rPr>
        <w:t xml:space="preserve"> в отношении отдельного мероприятия программы</w:t>
      </w:r>
      <w:r w:rsidR="00EE781C" w:rsidRPr="009B616D">
        <w:rPr>
          <w:rFonts w:ascii="Times New Roman" w:hAnsi="Times New Roman" w:cs="Times New Roman"/>
          <w:sz w:val="28"/>
          <w:szCs w:val="28"/>
        </w:rPr>
        <w:t>, несвоевременное и несоответствующее решению о бюджете внесение изменений в муниципальную программу.</w:t>
      </w:r>
      <w:r w:rsidR="00EE781C" w:rsidRPr="004C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81C" w:rsidRPr="004C7C7A" w:rsidRDefault="00EE781C" w:rsidP="00EE781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E781C" w:rsidRDefault="00EE781C" w:rsidP="00EE7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 xml:space="preserve">Учреждением допущен ряд нарушений при исполнении требований </w:t>
      </w:r>
      <w:r w:rsidR="00970A4F" w:rsidRPr="009B616D">
        <w:rPr>
          <w:rFonts w:ascii="Times New Roman" w:hAnsi="Times New Roman" w:cs="Times New Roman"/>
          <w:sz w:val="28"/>
          <w:szCs w:val="28"/>
        </w:rPr>
        <w:t>бюджетного</w:t>
      </w:r>
      <w:r w:rsidR="000C38B6">
        <w:rPr>
          <w:rFonts w:ascii="Times New Roman" w:hAnsi="Times New Roman" w:cs="Times New Roman"/>
          <w:sz w:val="28"/>
          <w:szCs w:val="28"/>
        </w:rPr>
        <w:t xml:space="preserve"> и гражданского </w:t>
      </w:r>
      <w:r w:rsidR="00970A4F" w:rsidRPr="009B616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70A4F">
        <w:rPr>
          <w:rFonts w:ascii="Times New Roman" w:hAnsi="Times New Roman" w:cs="Times New Roman"/>
          <w:sz w:val="28"/>
          <w:szCs w:val="28"/>
        </w:rPr>
        <w:t xml:space="preserve">, </w:t>
      </w:r>
      <w:r w:rsidRPr="004C7C7A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системе, в частности</w:t>
      </w:r>
      <w:r w:rsidR="00970A4F">
        <w:rPr>
          <w:rFonts w:ascii="Times New Roman" w:hAnsi="Times New Roman" w:cs="Times New Roman"/>
          <w:sz w:val="28"/>
          <w:szCs w:val="28"/>
        </w:rPr>
        <w:t xml:space="preserve"> </w:t>
      </w:r>
      <w:r w:rsidRPr="004C7C7A">
        <w:rPr>
          <w:rFonts w:ascii="Times New Roman" w:hAnsi="Times New Roman" w:cs="Times New Roman"/>
          <w:sz w:val="28"/>
          <w:szCs w:val="28"/>
        </w:rPr>
        <w:t>несоответствие</w:t>
      </w:r>
      <w:r w:rsidRPr="004C7C7A">
        <w:rPr>
          <w:rFonts w:ascii="Times New Roman" w:hAnsi="Times New Roman"/>
          <w:sz w:val="28"/>
          <w:szCs w:val="28"/>
        </w:rPr>
        <w:t xml:space="preserve"> годовых объемов закупок, отражаемых в планах–графиках, объемам доведенных лимитов на осуществление закупок, </w:t>
      </w:r>
      <w:r w:rsidR="00970A4F">
        <w:rPr>
          <w:rFonts w:ascii="Times New Roman" w:hAnsi="Times New Roman"/>
          <w:sz w:val="28"/>
          <w:szCs w:val="28"/>
        </w:rPr>
        <w:t xml:space="preserve">осуществление закупки непредусмотренной планом-графиком, </w:t>
      </w:r>
      <w:r w:rsidRPr="004C7C7A">
        <w:rPr>
          <w:rFonts w:ascii="Times New Roman" w:hAnsi="Times New Roman"/>
          <w:sz w:val="28"/>
          <w:szCs w:val="28"/>
        </w:rPr>
        <w:t>закупка товаров,</w:t>
      </w:r>
      <w:r w:rsidR="00970A4F">
        <w:rPr>
          <w:rFonts w:ascii="Times New Roman" w:hAnsi="Times New Roman"/>
          <w:sz w:val="28"/>
          <w:szCs w:val="28"/>
        </w:rPr>
        <w:t xml:space="preserve"> работ, услуг </w:t>
      </w:r>
      <w:r w:rsidRPr="004C7C7A">
        <w:rPr>
          <w:rFonts w:ascii="Times New Roman" w:hAnsi="Times New Roman"/>
          <w:sz w:val="28"/>
          <w:szCs w:val="28"/>
        </w:rPr>
        <w:t>не отвечающих требованиям принятых НПА по нормированию</w:t>
      </w:r>
      <w:r w:rsidR="00970A4F">
        <w:rPr>
          <w:rFonts w:ascii="Times New Roman" w:hAnsi="Times New Roman"/>
          <w:sz w:val="28"/>
          <w:szCs w:val="28"/>
        </w:rPr>
        <w:t>, несвоевременное выполнение обязательств сторонами (выполнение работ с нарушением срока, несвоевременная оплата выполненных работ</w:t>
      </w:r>
      <w:r w:rsidR="00CD27AC">
        <w:rPr>
          <w:rFonts w:ascii="Times New Roman" w:hAnsi="Times New Roman"/>
          <w:sz w:val="28"/>
          <w:szCs w:val="28"/>
        </w:rPr>
        <w:t>) и их невыполнение</w:t>
      </w:r>
      <w:r w:rsidR="00970A4F">
        <w:rPr>
          <w:rFonts w:ascii="Times New Roman" w:hAnsi="Times New Roman"/>
          <w:sz w:val="28"/>
          <w:szCs w:val="28"/>
        </w:rPr>
        <w:t xml:space="preserve"> </w:t>
      </w:r>
      <w:r w:rsidR="00CD27AC">
        <w:rPr>
          <w:rFonts w:ascii="Times New Roman" w:hAnsi="Times New Roman"/>
          <w:sz w:val="28"/>
          <w:szCs w:val="28"/>
        </w:rPr>
        <w:t>(</w:t>
      </w:r>
      <w:r w:rsidR="00970A4F">
        <w:rPr>
          <w:rFonts w:ascii="Times New Roman" w:hAnsi="Times New Roman"/>
          <w:sz w:val="28"/>
          <w:szCs w:val="28"/>
        </w:rPr>
        <w:t>отсутст</w:t>
      </w:r>
      <w:r w:rsidR="004E0109">
        <w:rPr>
          <w:rFonts w:ascii="Times New Roman" w:hAnsi="Times New Roman"/>
          <w:sz w:val="28"/>
          <w:szCs w:val="28"/>
        </w:rPr>
        <w:t>вие исполнительной документации</w:t>
      </w:r>
      <w:bookmarkStart w:id="0" w:name="_GoBack"/>
      <w:bookmarkEnd w:id="0"/>
      <w:r w:rsidR="00970A4F">
        <w:rPr>
          <w:rFonts w:ascii="Times New Roman" w:hAnsi="Times New Roman"/>
          <w:sz w:val="28"/>
          <w:szCs w:val="28"/>
        </w:rPr>
        <w:t>)</w:t>
      </w:r>
      <w:r w:rsidR="000C38B6">
        <w:rPr>
          <w:rFonts w:ascii="Times New Roman" w:hAnsi="Times New Roman"/>
          <w:sz w:val="28"/>
          <w:szCs w:val="28"/>
        </w:rPr>
        <w:t>, приемка невыполненных работ.</w:t>
      </w:r>
      <w:r w:rsidR="00970A4F">
        <w:rPr>
          <w:rFonts w:ascii="Times New Roman" w:hAnsi="Times New Roman"/>
          <w:sz w:val="28"/>
          <w:szCs w:val="28"/>
        </w:rPr>
        <w:t xml:space="preserve"> </w:t>
      </w:r>
    </w:p>
    <w:p w:rsidR="008719F0" w:rsidRDefault="008719F0" w:rsidP="00EE7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8F5" w:rsidRDefault="00B068F5" w:rsidP="00B0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F5">
        <w:rPr>
          <w:rFonts w:ascii="Times New Roman" w:hAnsi="Times New Roman" w:cs="Times New Roman"/>
          <w:sz w:val="28"/>
          <w:szCs w:val="28"/>
        </w:rPr>
        <w:t xml:space="preserve">Таким образом, в ходе контрольного мероприятия выявлено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068F5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8F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A12AA">
        <w:rPr>
          <w:rFonts w:ascii="Times New Roman" w:hAnsi="Times New Roman" w:cs="Times New Roman"/>
          <w:sz w:val="28"/>
          <w:szCs w:val="28"/>
        </w:rPr>
        <w:t>459,3</w:t>
      </w:r>
      <w:r w:rsidRPr="00B068F5">
        <w:rPr>
          <w:rFonts w:ascii="Times New Roman" w:hAnsi="Times New Roman" w:cs="Times New Roman"/>
          <w:sz w:val="28"/>
          <w:szCs w:val="28"/>
        </w:rPr>
        <w:t xml:space="preserve"> тыс. рублей. Расходование средств, с нарушением принципа эффективности использования бюджетных средств, определенного </w:t>
      </w:r>
      <w:proofErr w:type="gramStart"/>
      <w:r w:rsidRPr="00B068F5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068F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68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B0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 53,0 тыс. рублей</w:t>
      </w:r>
      <w:r w:rsidR="001A12AA">
        <w:rPr>
          <w:rFonts w:ascii="Times New Roman" w:hAnsi="Times New Roman" w:cs="Times New Roman"/>
          <w:sz w:val="28"/>
          <w:szCs w:val="28"/>
        </w:rPr>
        <w:t>.</w:t>
      </w:r>
      <w:r w:rsidR="00E37D06">
        <w:rPr>
          <w:rFonts w:ascii="Times New Roman" w:hAnsi="Times New Roman" w:cs="Times New Roman"/>
          <w:sz w:val="28"/>
          <w:szCs w:val="28"/>
        </w:rPr>
        <w:t xml:space="preserve"> Установлен факт отвлечения бюджетных средств в сумме 381,6 тыс. рублей.</w:t>
      </w:r>
    </w:p>
    <w:p w:rsidR="00B068F5" w:rsidRPr="00B068F5" w:rsidRDefault="00B068F5" w:rsidP="00B0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8F5" w:rsidRPr="00B068F5" w:rsidRDefault="00B068F5" w:rsidP="00B0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F5">
        <w:rPr>
          <w:rFonts w:ascii="Times New Roman" w:hAnsi="Times New Roman" w:cs="Times New Roman"/>
          <w:sz w:val="28"/>
          <w:szCs w:val="28"/>
        </w:rPr>
        <w:t>Фактов нецелевого расходования средств проверкой не установлено.</w:t>
      </w:r>
    </w:p>
    <w:p w:rsidR="00B068F5" w:rsidRDefault="00B068F5" w:rsidP="00B0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1C" w:rsidRDefault="00EE781C" w:rsidP="00EE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7A">
        <w:rPr>
          <w:rFonts w:ascii="Times New Roman" w:hAnsi="Times New Roman" w:cs="Times New Roman"/>
          <w:sz w:val="28"/>
          <w:szCs w:val="28"/>
        </w:rPr>
        <w:t>П</w:t>
      </w:r>
      <w:r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контрольного мероприятия </w:t>
      </w:r>
      <w:proofErr w:type="spellStart"/>
      <w:r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4C7C7A">
        <w:rPr>
          <w:rFonts w:ascii="Times New Roman" w:eastAsia="Times New Roman" w:hAnsi="Times New Roman"/>
          <w:iCs/>
          <w:sz w:val="28"/>
          <w:szCs w:val="28"/>
        </w:rPr>
        <w:t>–</w:t>
      </w:r>
      <w:r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комиссией Богородского муниципального округа, в целях устранения выявленных нарушений и недостатков, а также причин и условий, им способствовавших, </w:t>
      </w:r>
      <w:r w:rsidR="00B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Богородского муниципального округа </w:t>
      </w:r>
      <w:r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представление.</w:t>
      </w:r>
    </w:p>
    <w:p w:rsidR="00EE781C" w:rsidRDefault="00EE781C" w:rsidP="00EE781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3C6EE5" w:rsidRPr="004A563B" w:rsidRDefault="003C6EE5" w:rsidP="00413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8F5" w:rsidRPr="004A563B" w:rsidRDefault="00B068F5" w:rsidP="00413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B2E" w:rsidRPr="004A563B" w:rsidRDefault="00DF3B2E" w:rsidP="00413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0E8" w:rsidRPr="004A563B" w:rsidRDefault="004130E8" w:rsidP="00413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63B">
        <w:rPr>
          <w:rFonts w:ascii="Times New Roman" w:hAnsi="Times New Roman"/>
          <w:sz w:val="28"/>
          <w:szCs w:val="28"/>
        </w:rPr>
        <w:t>Председатель Контрольно-счетной комиссии</w:t>
      </w:r>
    </w:p>
    <w:p w:rsidR="005527D0" w:rsidRPr="004A563B" w:rsidRDefault="004130E8" w:rsidP="00B0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/>
          <w:sz w:val="28"/>
          <w:szCs w:val="28"/>
        </w:rPr>
        <w:t>Богородского муниципального округа                                           А.С. Боровикова</w:t>
      </w:r>
    </w:p>
    <w:sectPr w:rsidR="005527D0" w:rsidRPr="004A563B" w:rsidSect="00D573A6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B1" w:rsidRDefault="00B940B1" w:rsidP="00556E52">
      <w:pPr>
        <w:spacing w:after="0" w:line="240" w:lineRule="auto"/>
      </w:pPr>
      <w:r>
        <w:separator/>
      </w:r>
    </w:p>
  </w:endnote>
  <w:endnote w:type="continuationSeparator" w:id="0">
    <w:p w:rsidR="00B940B1" w:rsidRDefault="00B940B1" w:rsidP="005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tempelGaramond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8B" w:rsidRDefault="00690B8B">
    <w:pPr>
      <w:pStyle w:val="ac"/>
    </w:pPr>
  </w:p>
  <w:p w:rsidR="00690B8B" w:rsidRDefault="00690B8B">
    <w:pPr>
      <w:pStyle w:val="ac"/>
    </w:pPr>
  </w:p>
  <w:p w:rsidR="00690B8B" w:rsidRDefault="00690B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B1" w:rsidRDefault="00B940B1" w:rsidP="00556E52">
      <w:pPr>
        <w:spacing w:after="0" w:line="240" w:lineRule="auto"/>
      </w:pPr>
      <w:r>
        <w:separator/>
      </w:r>
    </w:p>
  </w:footnote>
  <w:footnote w:type="continuationSeparator" w:id="0">
    <w:p w:rsidR="00B940B1" w:rsidRDefault="00B940B1" w:rsidP="0055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39" w:rsidRDefault="00EB6F39">
    <w:pPr>
      <w:pStyle w:val="aa"/>
      <w:jc w:val="right"/>
    </w:pPr>
  </w:p>
  <w:p w:rsidR="00EB6F39" w:rsidRDefault="00EB6F39">
    <w:pPr>
      <w:pStyle w:val="aa"/>
      <w:jc w:val="right"/>
    </w:pPr>
  </w:p>
  <w:p w:rsidR="00EB6F39" w:rsidRDefault="00EB6F3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B6F39" w:rsidRDefault="00EB6F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39" w:rsidRDefault="00EB6F39" w:rsidP="00FA11B7">
    <w:pPr>
      <w:pStyle w:val="aa"/>
      <w:jc w:val="center"/>
    </w:pPr>
  </w:p>
  <w:p w:rsidR="00EB6F39" w:rsidRDefault="00EB6F39" w:rsidP="00FA11B7">
    <w:pPr>
      <w:pStyle w:val="aa"/>
      <w:jc w:val="center"/>
    </w:pPr>
  </w:p>
  <w:p w:rsidR="00EB6F39" w:rsidRDefault="00EB6F39" w:rsidP="00FA11B7">
    <w:pPr>
      <w:pStyle w:val="aa"/>
      <w:jc w:val="center"/>
    </w:pPr>
    <w:r w:rsidRPr="005A768D">
      <w:rPr>
        <w:rFonts w:ascii="Times New Roman" w:hAnsi="Times New Roman" w:cs="Times New Roman"/>
        <w:sz w:val="28"/>
        <w:szCs w:val="28"/>
      </w:rPr>
      <w:fldChar w:fldCharType="begin"/>
    </w:r>
    <w:r w:rsidRPr="005A768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768D">
      <w:rPr>
        <w:rFonts w:ascii="Times New Roman" w:hAnsi="Times New Roman" w:cs="Times New Roman"/>
        <w:sz w:val="28"/>
        <w:szCs w:val="28"/>
      </w:rPr>
      <w:fldChar w:fldCharType="separate"/>
    </w:r>
    <w:r w:rsidR="004E0109">
      <w:rPr>
        <w:rFonts w:ascii="Times New Roman" w:hAnsi="Times New Roman" w:cs="Times New Roman"/>
        <w:noProof/>
        <w:sz w:val="28"/>
        <w:szCs w:val="28"/>
      </w:rPr>
      <w:t>3</w:t>
    </w:r>
    <w:r w:rsidRPr="005A768D">
      <w:rPr>
        <w:rFonts w:ascii="Times New Roman" w:hAnsi="Times New Roman" w:cs="Times New Roman"/>
        <w:sz w:val="28"/>
        <w:szCs w:val="28"/>
      </w:rPr>
      <w:fldChar w:fldCharType="end"/>
    </w:r>
  </w:p>
  <w:p w:rsidR="00EB6F39" w:rsidRDefault="00EB6F39" w:rsidP="00FA11B7">
    <w:pPr>
      <w:pStyle w:val="aa"/>
      <w:jc w:val="center"/>
    </w:pPr>
  </w:p>
  <w:p w:rsidR="00EB6F39" w:rsidRDefault="00EB6F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5677DC7"/>
    <w:multiLevelType w:val="hybridMultilevel"/>
    <w:tmpl w:val="39B64634"/>
    <w:lvl w:ilvl="0" w:tplc="9EA49852">
      <w:start w:val="1"/>
      <w:numFmt w:val="bullet"/>
      <w:lvlText w:val="-"/>
      <w:lvlJc w:val="left"/>
      <w:pPr>
        <w:ind w:left="1287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9503D0"/>
    <w:multiLevelType w:val="multilevel"/>
    <w:tmpl w:val="F3E67D7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"/>
      <w:lvlJc w:val="left"/>
      <w:pPr>
        <w:tabs>
          <w:tab w:val="num" w:pos="937"/>
        </w:tabs>
        <w:ind w:left="937" w:hanging="227"/>
      </w:pPr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0C56B7"/>
    <w:multiLevelType w:val="hybridMultilevel"/>
    <w:tmpl w:val="BAF03E88"/>
    <w:lvl w:ilvl="0" w:tplc="F80EBFC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67F1F"/>
    <w:multiLevelType w:val="hybridMultilevel"/>
    <w:tmpl w:val="E9ACFCB0"/>
    <w:lvl w:ilvl="0" w:tplc="11D21DEA">
      <w:start w:val="9"/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D53478"/>
    <w:multiLevelType w:val="hybridMultilevel"/>
    <w:tmpl w:val="4334987E"/>
    <w:lvl w:ilvl="0" w:tplc="927AE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7089"/>
    <w:multiLevelType w:val="hybridMultilevel"/>
    <w:tmpl w:val="034232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3B0694"/>
    <w:multiLevelType w:val="hybridMultilevel"/>
    <w:tmpl w:val="DD48AF78"/>
    <w:lvl w:ilvl="0" w:tplc="B986BC64">
      <w:start w:val="9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D2390A"/>
    <w:multiLevelType w:val="hybridMultilevel"/>
    <w:tmpl w:val="16D2E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35D0"/>
    <w:multiLevelType w:val="hybridMultilevel"/>
    <w:tmpl w:val="F7FC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752E"/>
    <w:multiLevelType w:val="multilevel"/>
    <w:tmpl w:val="89F4B86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34EEB"/>
    <w:multiLevelType w:val="hybridMultilevel"/>
    <w:tmpl w:val="8EB8CC04"/>
    <w:lvl w:ilvl="0" w:tplc="2BD85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F1DB3"/>
    <w:multiLevelType w:val="multilevel"/>
    <w:tmpl w:val="36969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170F0"/>
    <w:multiLevelType w:val="multilevel"/>
    <w:tmpl w:val="3E3C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B0FAB"/>
    <w:multiLevelType w:val="hybridMultilevel"/>
    <w:tmpl w:val="7F0C5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7B9"/>
    <w:multiLevelType w:val="multilevel"/>
    <w:tmpl w:val="FC6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23AFB"/>
    <w:multiLevelType w:val="multilevel"/>
    <w:tmpl w:val="56DCD2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E9F240F"/>
    <w:multiLevelType w:val="hybridMultilevel"/>
    <w:tmpl w:val="D63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5567"/>
    <w:multiLevelType w:val="hybridMultilevel"/>
    <w:tmpl w:val="E5EC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7D63"/>
    <w:multiLevelType w:val="hybridMultilevel"/>
    <w:tmpl w:val="2FAC5C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014BF3"/>
    <w:multiLevelType w:val="multilevel"/>
    <w:tmpl w:val="FAB0DA7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459C3CA9"/>
    <w:multiLevelType w:val="hybridMultilevel"/>
    <w:tmpl w:val="E2A8D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7CDA"/>
    <w:multiLevelType w:val="hybridMultilevel"/>
    <w:tmpl w:val="39F4C7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5A275B"/>
    <w:multiLevelType w:val="multilevel"/>
    <w:tmpl w:val="FC003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C23E57"/>
    <w:multiLevelType w:val="hybridMultilevel"/>
    <w:tmpl w:val="C9F69B82"/>
    <w:lvl w:ilvl="0" w:tplc="2E42F6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B24EE"/>
    <w:multiLevelType w:val="hybridMultilevel"/>
    <w:tmpl w:val="9296F06A"/>
    <w:lvl w:ilvl="0" w:tplc="72E2E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FB187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0" w15:restartNumberingAfterBreak="0">
    <w:nsid w:val="4C034192"/>
    <w:multiLevelType w:val="hybridMultilevel"/>
    <w:tmpl w:val="A2985160"/>
    <w:lvl w:ilvl="0" w:tplc="7D220E0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59AF"/>
    <w:multiLevelType w:val="hybridMultilevel"/>
    <w:tmpl w:val="978EC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F3FC6"/>
    <w:multiLevelType w:val="hybridMultilevel"/>
    <w:tmpl w:val="0A4A3604"/>
    <w:lvl w:ilvl="0" w:tplc="E168D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716C4C"/>
    <w:multiLevelType w:val="hybridMultilevel"/>
    <w:tmpl w:val="78049C2A"/>
    <w:lvl w:ilvl="0" w:tplc="CC2AEDFC">
      <w:start w:val="9"/>
      <w:numFmt w:val="bullet"/>
      <w:lvlText w:val=""/>
      <w:lvlJc w:val="left"/>
      <w:pPr>
        <w:ind w:left="178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5D752AF7"/>
    <w:multiLevelType w:val="multilevel"/>
    <w:tmpl w:val="E12025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801259"/>
    <w:multiLevelType w:val="hybridMultilevel"/>
    <w:tmpl w:val="05EA4D7A"/>
    <w:lvl w:ilvl="0" w:tplc="F02E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3586E"/>
    <w:multiLevelType w:val="multilevel"/>
    <w:tmpl w:val="56B4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4D3471"/>
    <w:multiLevelType w:val="hybridMultilevel"/>
    <w:tmpl w:val="A46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14452"/>
    <w:multiLevelType w:val="multilevel"/>
    <w:tmpl w:val="A4D063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DB4E88"/>
    <w:multiLevelType w:val="hybridMultilevel"/>
    <w:tmpl w:val="DAB0105A"/>
    <w:lvl w:ilvl="0" w:tplc="66AE899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0" w15:restartNumberingAfterBreak="0">
    <w:nsid w:val="627F6015"/>
    <w:multiLevelType w:val="hybridMultilevel"/>
    <w:tmpl w:val="9BF69F4A"/>
    <w:lvl w:ilvl="0" w:tplc="53E61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4AB3B41"/>
    <w:multiLevelType w:val="hybridMultilevel"/>
    <w:tmpl w:val="490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43DB7"/>
    <w:multiLevelType w:val="hybridMultilevel"/>
    <w:tmpl w:val="DF48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B7027"/>
    <w:multiLevelType w:val="hybridMultilevel"/>
    <w:tmpl w:val="0FB268D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6EBB5C0A"/>
    <w:multiLevelType w:val="hybridMultilevel"/>
    <w:tmpl w:val="4AF4F2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5F4016"/>
    <w:multiLevelType w:val="multilevel"/>
    <w:tmpl w:val="B0B834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602EC4"/>
    <w:multiLevelType w:val="hybridMultilevel"/>
    <w:tmpl w:val="BAE0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B7E55F1"/>
    <w:multiLevelType w:val="hybridMultilevel"/>
    <w:tmpl w:val="69C2C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"/>
  </w:num>
  <w:num w:numId="3">
    <w:abstractNumId w:val="23"/>
  </w:num>
  <w:num w:numId="4">
    <w:abstractNumId w:val="15"/>
  </w:num>
  <w:num w:numId="5">
    <w:abstractNumId w:val="0"/>
  </w:num>
  <w:num w:numId="6">
    <w:abstractNumId w:val="29"/>
  </w:num>
  <w:num w:numId="7">
    <w:abstractNumId w:val="18"/>
  </w:num>
  <w:num w:numId="8">
    <w:abstractNumId w:val="22"/>
  </w:num>
  <w:num w:numId="9">
    <w:abstractNumId w:val="19"/>
  </w:num>
  <w:num w:numId="10">
    <w:abstractNumId w:val="24"/>
  </w:num>
  <w:num w:numId="11">
    <w:abstractNumId w:val="11"/>
  </w:num>
  <w:num w:numId="12">
    <w:abstractNumId w:val="44"/>
  </w:num>
  <w:num w:numId="13">
    <w:abstractNumId w:val="9"/>
  </w:num>
  <w:num w:numId="14">
    <w:abstractNumId w:val="35"/>
  </w:num>
  <w:num w:numId="15">
    <w:abstractNumId w:val="16"/>
  </w:num>
  <w:num w:numId="16">
    <w:abstractNumId w:val="36"/>
  </w:num>
  <w:num w:numId="17">
    <w:abstractNumId w:val="1"/>
  </w:num>
  <w:num w:numId="18">
    <w:abstractNumId w:val="2"/>
  </w:num>
  <w:num w:numId="19">
    <w:abstractNumId w:val="3"/>
  </w:num>
  <w:num w:numId="20">
    <w:abstractNumId w:val="31"/>
  </w:num>
  <w:num w:numId="21">
    <w:abstractNumId w:val="32"/>
  </w:num>
  <w:num w:numId="22">
    <w:abstractNumId w:val="37"/>
  </w:num>
  <w:num w:numId="23">
    <w:abstractNumId w:val="6"/>
  </w:num>
  <w:num w:numId="24">
    <w:abstractNumId w:val="14"/>
  </w:num>
  <w:num w:numId="25">
    <w:abstractNumId w:val="27"/>
  </w:num>
  <w:num w:numId="26">
    <w:abstractNumId w:val="43"/>
  </w:num>
  <w:num w:numId="27">
    <w:abstractNumId w:val="34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38"/>
    <w:lvlOverride w:ilvl="0">
      <w:startOverride w:val="1"/>
    </w:lvlOverride>
  </w:num>
  <w:num w:numId="32">
    <w:abstractNumId w:val="5"/>
  </w:num>
  <w:num w:numId="33">
    <w:abstractNumId w:val="25"/>
  </w:num>
  <w:num w:numId="34">
    <w:abstractNumId w:val="10"/>
  </w:num>
  <w:num w:numId="35">
    <w:abstractNumId w:val="7"/>
  </w:num>
  <w:num w:numId="36">
    <w:abstractNumId w:val="33"/>
  </w:num>
  <w:num w:numId="37">
    <w:abstractNumId w:val="30"/>
  </w:num>
  <w:num w:numId="38">
    <w:abstractNumId w:val="39"/>
  </w:num>
  <w:num w:numId="39">
    <w:abstractNumId w:val="47"/>
  </w:num>
  <w:num w:numId="40">
    <w:abstractNumId w:val="48"/>
  </w:num>
  <w:num w:numId="41">
    <w:abstractNumId w:val="46"/>
  </w:num>
  <w:num w:numId="42">
    <w:abstractNumId w:val="12"/>
  </w:num>
  <w:num w:numId="43">
    <w:abstractNumId w:val="8"/>
  </w:num>
  <w:num w:numId="44">
    <w:abstractNumId w:val="20"/>
  </w:num>
  <w:num w:numId="45">
    <w:abstractNumId w:val="42"/>
  </w:num>
  <w:num w:numId="46">
    <w:abstractNumId w:val="41"/>
  </w:num>
  <w:num w:numId="47">
    <w:abstractNumId w:val="21"/>
  </w:num>
  <w:num w:numId="48">
    <w:abstractNumId w:val="2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BB"/>
    <w:rsid w:val="00000325"/>
    <w:rsid w:val="00000D3C"/>
    <w:rsid w:val="0000186B"/>
    <w:rsid w:val="00001B53"/>
    <w:rsid w:val="00001C58"/>
    <w:rsid w:val="00002E80"/>
    <w:rsid w:val="0000396E"/>
    <w:rsid w:val="00003CD4"/>
    <w:rsid w:val="0000476A"/>
    <w:rsid w:val="0000508B"/>
    <w:rsid w:val="00005CE1"/>
    <w:rsid w:val="00005F94"/>
    <w:rsid w:val="0000602B"/>
    <w:rsid w:val="00006864"/>
    <w:rsid w:val="0000694B"/>
    <w:rsid w:val="00006E1D"/>
    <w:rsid w:val="00007C5D"/>
    <w:rsid w:val="00007E41"/>
    <w:rsid w:val="000100ED"/>
    <w:rsid w:val="00010430"/>
    <w:rsid w:val="00010911"/>
    <w:rsid w:val="00012226"/>
    <w:rsid w:val="0001277C"/>
    <w:rsid w:val="00012919"/>
    <w:rsid w:val="00012AC9"/>
    <w:rsid w:val="000134E6"/>
    <w:rsid w:val="00013A71"/>
    <w:rsid w:val="00014693"/>
    <w:rsid w:val="000146B2"/>
    <w:rsid w:val="000147A7"/>
    <w:rsid w:val="00015025"/>
    <w:rsid w:val="00017A87"/>
    <w:rsid w:val="0002001C"/>
    <w:rsid w:val="000202D2"/>
    <w:rsid w:val="00020471"/>
    <w:rsid w:val="000208C3"/>
    <w:rsid w:val="00021396"/>
    <w:rsid w:val="00021DB8"/>
    <w:rsid w:val="00022144"/>
    <w:rsid w:val="00022431"/>
    <w:rsid w:val="00022495"/>
    <w:rsid w:val="00022887"/>
    <w:rsid w:val="00022A7A"/>
    <w:rsid w:val="00022D50"/>
    <w:rsid w:val="000231DF"/>
    <w:rsid w:val="000257FC"/>
    <w:rsid w:val="000266B1"/>
    <w:rsid w:val="00026A30"/>
    <w:rsid w:val="00027051"/>
    <w:rsid w:val="0002729F"/>
    <w:rsid w:val="00027399"/>
    <w:rsid w:val="00027ED9"/>
    <w:rsid w:val="000303E5"/>
    <w:rsid w:val="00030578"/>
    <w:rsid w:val="00031412"/>
    <w:rsid w:val="00031800"/>
    <w:rsid w:val="000319D1"/>
    <w:rsid w:val="00031E95"/>
    <w:rsid w:val="00032E8F"/>
    <w:rsid w:val="00032ECB"/>
    <w:rsid w:val="00033942"/>
    <w:rsid w:val="000344CF"/>
    <w:rsid w:val="00035200"/>
    <w:rsid w:val="000363C0"/>
    <w:rsid w:val="00036CAC"/>
    <w:rsid w:val="00036E4B"/>
    <w:rsid w:val="0003778F"/>
    <w:rsid w:val="00037BEC"/>
    <w:rsid w:val="0004127B"/>
    <w:rsid w:val="00041572"/>
    <w:rsid w:val="00041692"/>
    <w:rsid w:val="0004285C"/>
    <w:rsid w:val="0004346F"/>
    <w:rsid w:val="00043501"/>
    <w:rsid w:val="000442C8"/>
    <w:rsid w:val="000443A7"/>
    <w:rsid w:val="000447EA"/>
    <w:rsid w:val="000454A1"/>
    <w:rsid w:val="000456EC"/>
    <w:rsid w:val="00045A73"/>
    <w:rsid w:val="00045BB8"/>
    <w:rsid w:val="00045C1A"/>
    <w:rsid w:val="00045F9F"/>
    <w:rsid w:val="000460B3"/>
    <w:rsid w:val="000477EF"/>
    <w:rsid w:val="00050050"/>
    <w:rsid w:val="000503C8"/>
    <w:rsid w:val="00050C19"/>
    <w:rsid w:val="00050C7A"/>
    <w:rsid w:val="00050D01"/>
    <w:rsid w:val="000515C0"/>
    <w:rsid w:val="00051608"/>
    <w:rsid w:val="00051934"/>
    <w:rsid w:val="00051C3F"/>
    <w:rsid w:val="000527C9"/>
    <w:rsid w:val="00052C0C"/>
    <w:rsid w:val="00052C6D"/>
    <w:rsid w:val="000532FD"/>
    <w:rsid w:val="000538DF"/>
    <w:rsid w:val="00054113"/>
    <w:rsid w:val="0005480F"/>
    <w:rsid w:val="000554C6"/>
    <w:rsid w:val="0005628B"/>
    <w:rsid w:val="00056301"/>
    <w:rsid w:val="0005729A"/>
    <w:rsid w:val="00057759"/>
    <w:rsid w:val="00060593"/>
    <w:rsid w:val="00060A0A"/>
    <w:rsid w:val="00060A2B"/>
    <w:rsid w:val="00060E16"/>
    <w:rsid w:val="0006176D"/>
    <w:rsid w:val="00062354"/>
    <w:rsid w:val="000623D9"/>
    <w:rsid w:val="000624DF"/>
    <w:rsid w:val="00062641"/>
    <w:rsid w:val="00062C3E"/>
    <w:rsid w:val="000638EF"/>
    <w:rsid w:val="00063B9A"/>
    <w:rsid w:val="00063DCE"/>
    <w:rsid w:val="000640F0"/>
    <w:rsid w:val="00064770"/>
    <w:rsid w:val="0006522B"/>
    <w:rsid w:val="00066934"/>
    <w:rsid w:val="0006789E"/>
    <w:rsid w:val="00067BAC"/>
    <w:rsid w:val="00067C67"/>
    <w:rsid w:val="00070C7C"/>
    <w:rsid w:val="00070DDA"/>
    <w:rsid w:val="00071379"/>
    <w:rsid w:val="00071B06"/>
    <w:rsid w:val="00071EA6"/>
    <w:rsid w:val="00071F0F"/>
    <w:rsid w:val="0007304D"/>
    <w:rsid w:val="0007314E"/>
    <w:rsid w:val="0007324E"/>
    <w:rsid w:val="0007384A"/>
    <w:rsid w:val="00073C30"/>
    <w:rsid w:val="00075678"/>
    <w:rsid w:val="00075B03"/>
    <w:rsid w:val="00076216"/>
    <w:rsid w:val="000773E1"/>
    <w:rsid w:val="0007773A"/>
    <w:rsid w:val="000808E9"/>
    <w:rsid w:val="00080A87"/>
    <w:rsid w:val="0008117B"/>
    <w:rsid w:val="00081B05"/>
    <w:rsid w:val="00082573"/>
    <w:rsid w:val="00082966"/>
    <w:rsid w:val="00082FCB"/>
    <w:rsid w:val="0008316E"/>
    <w:rsid w:val="00083B1A"/>
    <w:rsid w:val="00083BFB"/>
    <w:rsid w:val="00084CDF"/>
    <w:rsid w:val="000850E0"/>
    <w:rsid w:val="00085336"/>
    <w:rsid w:val="000873B9"/>
    <w:rsid w:val="00087C67"/>
    <w:rsid w:val="00087FBF"/>
    <w:rsid w:val="000907D9"/>
    <w:rsid w:val="00090D0D"/>
    <w:rsid w:val="000910BA"/>
    <w:rsid w:val="00093269"/>
    <w:rsid w:val="000936F0"/>
    <w:rsid w:val="00093886"/>
    <w:rsid w:val="00093D00"/>
    <w:rsid w:val="00093FC5"/>
    <w:rsid w:val="00094112"/>
    <w:rsid w:val="000951DE"/>
    <w:rsid w:val="00095A36"/>
    <w:rsid w:val="00095CC3"/>
    <w:rsid w:val="0009605D"/>
    <w:rsid w:val="00096B3B"/>
    <w:rsid w:val="00096FC0"/>
    <w:rsid w:val="00097540"/>
    <w:rsid w:val="00097AD1"/>
    <w:rsid w:val="00097B1D"/>
    <w:rsid w:val="000A2371"/>
    <w:rsid w:val="000A23B4"/>
    <w:rsid w:val="000A36FC"/>
    <w:rsid w:val="000A3B7C"/>
    <w:rsid w:val="000A455C"/>
    <w:rsid w:val="000A5BB1"/>
    <w:rsid w:val="000A63BC"/>
    <w:rsid w:val="000A651F"/>
    <w:rsid w:val="000A7075"/>
    <w:rsid w:val="000A7216"/>
    <w:rsid w:val="000A7618"/>
    <w:rsid w:val="000A773A"/>
    <w:rsid w:val="000B0140"/>
    <w:rsid w:val="000B0174"/>
    <w:rsid w:val="000B03C7"/>
    <w:rsid w:val="000B0A82"/>
    <w:rsid w:val="000B17A1"/>
    <w:rsid w:val="000B2A0E"/>
    <w:rsid w:val="000B2A5F"/>
    <w:rsid w:val="000B2BA7"/>
    <w:rsid w:val="000B3B5A"/>
    <w:rsid w:val="000B3D7D"/>
    <w:rsid w:val="000B40F6"/>
    <w:rsid w:val="000B4840"/>
    <w:rsid w:val="000B5222"/>
    <w:rsid w:val="000B57CD"/>
    <w:rsid w:val="000B5BA6"/>
    <w:rsid w:val="000B5BC9"/>
    <w:rsid w:val="000B5CF0"/>
    <w:rsid w:val="000B5CF3"/>
    <w:rsid w:val="000B5F0D"/>
    <w:rsid w:val="000B66D0"/>
    <w:rsid w:val="000B6710"/>
    <w:rsid w:val="000B6B8C"/>
    <w:rsid w:val="000B6C9F"/>
    <w:rsid w:val="000B6D8F"/>
    <w:rsid w:val="000B6F82"/>
    <w:rsid w:val="000B766A"/>
    <w:rsid w:val="000B7EE2"/>
    <w:rsid w:val="000C095B"/>
    <w:rsid w:val="000C1462"/>
    <w:rsid w:val="000C1C20"/>
    <w:rsid w:val="000C1DE5"/>
    <w:rsid w:val="000C2303"/>
    <w:rsid w:val="000C27F3"/>
    <w:rsid w:val="000C2E0A"/>
    <w:rsid w:val="000C3212"/>
    <w:rsid w:val="000C3413"/>
    <w:rsid w:val="000C38B6"/>
    <w:rsid w:val="000C4FEE"/>
    <w:rsid w:val="000C57A6"/>
    <w:rsid w:val="000C64CE"/>
    <w:rsid w:val="000C6596"/>
    <w:rsid w:val="000C6FDE"/>
    <w:rsid w:val="000D1664"/>
    <w:rsid w:val="000D1CE3"/>
    <w:rsid w:val="000D1F8E"/>
    <w:rsid w:val="000D2198"/>
    <w:rsid w:val="000D2EB1"/>
    <w:rsid w:val="000D39A5"/>
    <w:rsid w:val="000D3A72"/>
    <w:rsid w:val="000D3E2C"/>
    <w:rsid w:val="000D3E76"/>
    <w:rsid w:val="000D3FEE"/>
    <w:rsid w:val="000D4026"/>
    <w:rsid w:val="000D41D4"/>
    <w:rsid w:val="000D50C3"/>
    <w:rsid w:val="000D53CB"/>
    <w:rsid w:val="000D59F5"/>
    <w:rsid w:val="000D60F3"/>
    <w:rsid w:val="000D6163"/>
    <w:rsid w:val="000D62A7"/>
    <w:rsid w:val="000D6920"/>
    <w:rsid w:val="000D70D7"/>
    <w:rsid w:val="000D7925"/>
    <w:rsid w:val="000D7EE5"/>
    <w:rsid w:val="000E03AE"/>
    <w:rsid w:val="000E1B94"/>
    <w:rsid w:val="000E1D05"/>
    <w:rsid w:val="000E1F60"/>
    <w:rsid w:val="000E2363"/>
    <w:rsid w:val="000E2DA1"/>
    <w:rsid w:val="000E3626"/>
    <w:rsid w:val="000E3BB9"/>
    <w:rsid w:val="000E3D93"/>
    <w:rsid w:val="000E4BBE"/>
    <w:rsid w:val="000E4FB7"/>
    <w:rsid w:val="000E544D"/>
    <w:rsid w:val="000E5FD5"/>
    <w:rsid w:val="000E603A"/>
    <w:rsid w:val="000E6D80"/>
    <w:rsid w:val="000E73F6"/>
    <w:rsid w:val="000E77A3"/>
    <w:rsid w:val="000E7ED9"/>
    <w:rsid w:val="000F0036"/>
    <w:rsid w:val="000F016C"/>
    <w:rsid w:val="000F1480"/>
    <w:rsid w:val="000F1F19"/>
    <w:rsid w:val="000F2228"/>
    <w:rsid w:val="000F24D7"/>
    <w:rsid w:val="000F2768"/>
    <w:rsid w:val="000F281A"/>
    <w:rsid w:val="000F2F85"/>
    <w:rsid w:val="000F3299"/>
    <w:rsid w:val="000F3EAA"/>
    <w:rsid w:val="000F3EE4"/>
    <w:rsid w:val="000F40FD"/>
    <w:rsid w:val="000F497E"/>
    <w:rsid w:val="000F5026"/>
    <w:rsid w:val="000F56D1"/>
    <w:rsid w:val="000F5BAE"/>
    <w:rsid w:val="000F615F"/>
    <w:rsid w:val="000F64D6"/>
    <w:rsid w:val="000F6E03"/>
    <w:rsid w:val="000F7830"/>
    <w:rsid w:val="00100933"/>
    <w:rsid w:val="00100A1D"/>
    <w:rsid w:val="00100E7F"/>
    <w:rsid w:val="001015BF"/>
    <w:rsid w:val="00101721"/>
    <w:rsid w:val="00101980"/>
    <w:rsid w:val="00101CBC"/>
    <w:rsid w:val="00102B2C"/>
    <w:rsid w:val="00102CA9"/>
    <w:rsid w:val="001033FC"/>
    <w:rsid w:val="001045FC"/>
    <w:rsid w:val="00104AB3"/>
    <w:rsid w:val="00105340"/>
    <w:rsid w:val="00105383"/>
    <w:rsid w:val="00105EA8"/>
    <w:rsid w:val="00105F72"/>
    <w:rsid w:val="00106B4F"/>
    <w:rsid w:val="0010733F"/>
    <w:rsid w:val="0010746C"/>
    <w:rsid w:val="00107CCD"/>
    <w:rsid w:val="00107E09"/>
    <w:rsid w:val="0011040E"/>
    <w:rsid w:val="0011063F"/>
    <w:rsid w:val="00111120"/>
    <w:rsid w:val="001119D8"/>
    <w:rsid w:val="00112002"/>
    <w:rsid w:val="00112263"/>
    <w:rsid w:val="0011228D"/>
    <w:rsid w:val="00112D79"/>
    <w:rsid w:val="0011377F"/>
    <w:rsid w:val="001152D1"/>
    <w:rsid w:val="00116019"/>
    <w:rsid w:val="00116223"/>
    <w:rsid w:val="0011626F"/>
    <w:rsid w:val="00117182"/>
    <w:rsid w:val="001172FF"/>
    <w:rsid w:val="0011767C"/>
    <w:rsid w:val="001203E4"/>
    <w:rsid w:val="001215F8"/>
    <w:rsid w:val="001219C5"/>
    <w:rsid w:val="00121A28"/>
    <w:rsid w:val="00123BDE"/>
    <w:rsid w:val="001251C4"/>
    <w:rsid w:val="001257C0"/>
    <w:rsid w:val="001258EF"/>
    <w:rsid w:val="001264E6"/>
    <w:rsid w:val="001265CB"/>
    <w:rsid w:val="00126A8E"/>
    <w:rsid w:val="0012741B"/>
    <w:rsid w:val="00130164"/>
    <w:rsid w:val="001304BD"/>
    <w:rsid w:val="00130A57"/>
    <w:rsid w:val="0013165A"/>
    <w:rsid w:val="00131678"/>
    <w:rsid w:val="00131E7D"/>
    <w:rsid w:val="0013273C"/>
    <w:rsid w:val="001329E8"/>
    <w:rsid w:val="001333A8"/>
    <w:rsid w:val="00133A3C"/>
    <w:rsid w:val="00134317"/>
    <w:rsid w:val="001344DD"/>
    <w:rsid w:val="001345D2"/>
    <w:rsid w:val="00134720"/>
    <w:rsid w:val="001347E9"/>
    <w:rsid w:val="001348BB"/>
    <w:rsid w:val="001348DA"/>
    <w:rsid w:val="00134F5D"/>
    <w:rsid w:val="001350E6"/>
    <w:rsid w:val="001352D9"/>
    <w:rsid w:val="00135421"/>
    <w:rsid w:val="00135C0E"/>
    <w:rsid w:val="00135DFE"/>
    <w:rsid w:val="001367B5"/>
    <w:rsid w:val="0014055E"/>
    <w:rsid w:val="00140F89"/>
    <w:rsid w:val="00141023"/>
    <w:rsid w:val="0014156A"/>
    <w:rsid w:val="00141972"/>
    <w:rsid w:val="00142C99"/>
    <w:rsid w:val="00142DAA"/>
    <w:rsid w:val="001434C2"/>
    <w:rsid w:val="00143723"/>
    <w:rsid w:val="001440AE"/>
    <w:rsid w:val="001443AE"/>
    <w:rsid w:val="001447A5"/>
    <w:rsid w:val="00144DDF"/>
    <w:rsid w:val="0014523A"/>
    <w:rsid w:val="00145DA7"/>
    <w:rsid w:val="0014626A"/>
    <w:rsid w:val="001463AB"/>
    <w:rsid w:val="001467FA"/>
    <w:rsid w:val="0014687E"/>
    <w:rsid w:val="00146974"/>
    <w:rsid w:val="0014750E"/>
    <w:rsid w:val="001502F3"/>
    <w:rsid w:val="00150372"/>
    <w:rsid w:val="0015049F"/>
    <w:rsid w:val="001507AB"/>
    <w:rsid w:val="00150EA5"/>
    <w:rsid w:val="00150ED1"/>
    <w:rsid w:val="001517A0"/>
    <w:rsid w:val="001520DC"/>
    <w:rsid w:val="001528C9"/>
    <w:rsid w:val="00152D26"/>
    <w:rsid w:val="00153058"/>
    <w:rsid w:val="0015347F"/>
    <w:rsid w:val="0015410C"/>
    <w:rsid w:val="00154965"/>
    <w:rsid w:val="00155F13"/>
    <w:rsid w:val="00156710"/>
    <w:rsid w:val="00157022"/>
    <w:rsid w:val="001604A7"/>
    <w:rsid w:val="001612EF"/>
    <w:rsid w:val="001614C9"/>
    <w:rsid w:val="001615BE"/>
    <w:rsid w:val="00161992"/>
    <w:rsid w:val="00161D38"/>
    <w:rsid w:val="00161D93"/>
    <w:rsid w:val="001628E5"/>
    <w:rsid w:val="00162AD6"/>
    <w:rsid w:val="001639F1"/>
    <w:rsid w:val="00163A23"/>
    <w:rsid w:val="00164737"/>
    <w:rsid w:val="00164E5C"/>
    <w:rsid w:val="00165ED4"/>
    <w:rsid w:val="00165F14"/>
    <w:rsid w:val="0016650E"/>
    <w:rsid w:val="00166907"/>
    <w:rsid w:val="00166DC2"/>
    <w:rsid w:val="00166E23"/>
    <w:rsid w:val="00167D5F"/>
    <w:rsid w:val="00170158"/>
    <w:rsid w:val="00170898"/>
    <w:rsid w:val="00171D1F"/>
    <w:rsid w:val="00171F51"/>
    <w:rsid w:val="00172BAD"/>
    <w:rsid w:val="0017462F"/>
    <w:rsid w:val="00174A62"/>
    <w:rsid w:val="00174CF6"/>
    <w:rsid w:val="0017555A"/>
    <w:rsid w:val="00176594"/>
    <w:rsid w:val="00176A0F"/>
    <w:rsid w:val="00177196"/>
    <w:rsid w:val="00177CC6"/>
    <w:rsid w:val="001809F1"/>
    <w:rsid w:val="0018118A"/>
    <w:rsid w:val="00181773"/>
    <w:rsid w:val="001821A4"/>
    <w:rsid w:val="001824ED"/>
    <w:rsid w:val="00182A13"/>
    <w:rsid w:val="00182A5D"/>
    <w:rsid w:val="00183023"/>
    <w:rsid w:val="001833FF"/>
    <w:rsid w:val="00184870"/>
    <w:rsid w:val="00184AD4"/>
    <w:rsid w:val="00184E3B"/>
    <w:rsid w:val="00186364"/>
    <w:rsid w:val="00186AAC"/>
    <w:rsid w:val="00186D2D"/>
    <w:rsid w:val="001907F2"/>
    <w:rsid w:val="00191138"/>
    <w:rsid w:val="001913AF"/>
    <w:rsid w:val="001918F4"/>
    <w:rsid w:val="001924EC"/>
    <w:rsid w:val="00192669"/>
    <w:rsid w:val="00192BEB"/>
    <w:rsid w:val="00192E4F"/>
    <w:rsid w:val="00192E9D"/>
    <w:rsid w:val="0019302C"/>
    <w:rsid w:val="00193061"/>
    <w:rsid w:val="0019342C"/>
    <w:rsid w:val="00194766"/>
    <w:rsid w:val="001947A4"/>
    <w:rsid w:val="00194F4D"/>
    <w:rsid w:val="00195A0A"/>
    <w:rsid w:val="0019608D"/>
    <w:rsid w:val="001962F8"/>
    <w:rsid w:val="00196C13"/>
    <w:rsid w:val="0019700D"/>
    <w:rsid w:val="001A03B0"/>
    <w:rsid w:val="001A0482"/>
    <w:rsid w:val="001A07BD"/>
    <w:rsid w:val="001A12AA"/>
    <w:rsid w:val="001A1E1A"/>
    <w:rsid w:val="001A2B96"/>
    <w:rsid w:val="001A2C39"/>
    <w:rsid w:val="001A2D03"/>
    <w:rsid w:val="001A3B36"/>
    <w:rsid w:val="001A3EEE"/>
    <w:rsid w:val="001A4020"/>
    <w:rsid w:val="001A440F"/>
    <w:rsid w:val="001A45AC"/>
    <w:rsid w:val="001A4B1C"/>
    <w:rsid w:val="001A55AF"/>
    <w:rsid w:val="001A55CC"/>
    <w:rsid w:val="001A5BD9"/>
    <w:rsid w:val="001A5D84"/>
    <w:rsid w:val="001A608B"/>
    <w:rsid w:val="001A609A"/>
    <w:rsid w:val="001A7D4B"/>
    <w:rsid w:val="001B04CD"/>
    <w:rsid w:val="001B1756"/>
    <w:rsid w:val="001B2EDA"/>
    <w:rsid w:val="001B3989"/>
    <w:rsid w:val="001B3BCD"/>
    <w:rsid w:val="001B3CB6"/>
    <w:rsid w:val="001B482A"/>
    <w:rsid w:val="001B5246"/>
    <w:rsid w:val="001B539B"/>
    <w:rsid w:val="001B54B7"/>
    <w:rsid w:val="001B56C0"/>
    <w:rsid w:val="001B692E"/>
    <w:rsid w:val="001B6F9B"/>
    <w:rsid w:val="001B7201"/>
    <w:rsid w:val="001B76AB"/>
    <w:rsid w:val="001C0791"/>
    <w:rsid w:val="001C0AC9"/>
    <w:rsid w:val="001C1C4A"/>
    <w:rsid w:val="001C1FD4"/>
    <w:rsid w:val="001C2198"/>
    <w:rsid w:val="001C22F7"/>
    <w:rsid w:val="001C23A4"/>
    <w:rsid w:val="001C2751"/>
    <w:rsid w:val="001C28AF"/>
    <w:rsid w:val="001C2BEF"/>
    <w:rsid w:val="001C35E2"/>
    <w:rsid w:val="001C38C6"/>
    <w:rsid w:val="001C3B69"/>
    <w:rsid w:val="001C3EDA"/>
    <w:rsid w:val="001C439D"/>
    <w:rsid w:val="001C4C0F"/>
    <w:rsid w:val="001C5159"/>
    <w:rsid w:val="001C5B24"/>
    <w:rsid w:val="001C5B65"/>
    <w:rsid w:val="001C5F69"/>
    <w:rsid w:val="001C609A"/>
    <w:rsid w:val="001C63ED"/>
    <w:rsid w:val="001C643B"/>
    <w:rsid w:val="001C6535"/>
    <w:rsid w:val="001C783A"/>
    <w:rsid w:val="001C7E03"/>
    <w:rsid w:val="001C7FC3"/>
    <w:rsid w:val="001D0959"/>
    <w:rsid w:val="001D0E6B"/>
    <w:rsid w:val="001D1499"/>
    <w:rsid w:val="001D1E69"/>
    <w:rsid w:val="001D242D"/>
    <w:rsid w:val="001D33CB"/>
    <w:rsid w:val="001D3A31"/>
    <w:rsid w:val="001D3FB7"/>
    <w:rsid w:val="001D4197"/>
    <w:rsid w:val="001D479D"/>
    <w:rsid w:val="001D47D2"/>
    <w:rsid w:val="001D4B04"/>
    <w:rsid w:val="001D4F0A"/>
    <w:rsid w:val="001D5183"/>
    <w:rsid w:val="001D518F"/>
    <w:rsid w:val="001D540C"/>
    <w:rsid w:val="001D662C"/>
    <w:rsid w:val="001D7E56"/>
    <w:rsid w:val="001E16B7"/>
    <w:rsid w:val="001E16F9"/>
    <w:rsid w:val="001E2162"/>
    <w:rsid w:val="001E2721"/>
    <w:rsid w:val="001E2811"/>
    <w:rsid w:val="001E2CD0"/>
    <w:rsid w:val="001E2DCA"/>
    <w:rsid w:val="001E3188"/>
    <w:rsid w:val="001E3AD9"/>
    <w:rsid w:val="001E3D06"/>
    <w:rsid w:val="001E3FBF"/>
    <w:rsid w:val="001E5011"/>
    <w:rsid w:val="001E585E"/>
    <w:rsid w:val="001E5C5F"/>
    <w:rsid w:val="001E7835"/>
    <w:rsid w:val="001E7C60"/>
    <w:rsid w:val="001F060E"/>
    <w:rsid w:val="001F11F1"/>
    <w:rsid w:val="001F2250"/>
    <w:rsid w:val="001F2278"/>
    <w:rsid w:val="001F22B9"/>
    <w:rsid w:val="001F2493"/>
    <w:rsid w:val="001F26BD"/>
    <w:rsid w:val="001F2DB9"/>
    <w:rsid w:val="001F2EA2"/>
    <w:rsid w:val="001F3AD9"/>
    <w:rsid w:val="001F3D2F"/>
    <w:rsid w:val="001F421B"/>
    <w:rsid w:val="001F446B"/>
    <w:rsid w:val="001F4BD0"/>
    <w:rsid w:val="001F50FE"/>
    <w:rsid w:val="001F51AC"/>
    <w:rsid w:val="001F548D"/>
    <w:rsid w:val="001F5E90"/>
    <w:rsid w:val="001F66DF"/>
    <w:rsid w:val="001F6BBA"/>
    <w:rsid w:val="001F6EB2"/>
    <w:rsid w:val="001F6EFC"/>
    <w:rsid w:val="00200C6E"/>
    <w:rsid w:val="0020119B"/>
    <w:rsid w:val="00201450"/>
    <w:rsid w:val="002020AF"/>
    <w:rsid w:val="002025A1"/>
    <w:rsid w:val="00202708"/>
    <w:rsid w:val="00203DED"/>
    <w:rsid w:val="00204B52"/>
    <w:rsid w:val="00204C6B"/>
    <w:rsid w:val="002050E3"/>
    <w:rsid w:val="00205329"/>
    <w:rsid w:val="0020536A"/>
    <w:rsid w:val="002055DE"/>
    <w:rsid w:val="00207750"/>
    <w:rsid w:val="002101CB"/>
    <w:rsid w:val="0021045E"/>
    <w:rsid w:val="00210B91"/>
    <w:rsid w:val="002113F2"/>
    <w:rsid w:val="00211471"/>
    <w:rsid w:val="0021204B"/>
    <w:rsid w:val="00212254"/>
    <w:rsid w:val="002127A9"/>
    <w:rsid w:val="00212CBD"/>
    <w:rsid w:val="00212CD5"/>
    <w:rsid w:val="0021302A"/>
    <w:rsid w:val="002130CE"/>
    <w:rsid w:val="0021411B"/>
    <w:rsid w:val="0021496B"/>
    <w:rsid w:val="0021601A"/>
    <w:rsid w:val="002165AF"/>
    <w:rsid w:val="00216757"/>
    <w:rsid w:val="0021680F"/>
    <w:rsid w:val="00216FFF"/>
    <w:rsid w:val="00217499"/>
    <w:rsid w:val="00217772"/>
    <w:rsid w:val="002177A9"/>
    <w:rsid w:val="00217D62"/>
    <w:rsid w:val="00217DC3"/>
    <w:rsid w:val="00220CF3"/>
    <w:rsid w:val="0022147F"/>
    <w:rsid w:val="00221EC0"/>
    <w:rsid w:val="002227E9"/>
    <w:rsid w:val="00222C3C"/>
    <w:rsid w:val="00222C6D"/>
    <w:rsid w:val="00223144"/>
    <w:rsid w:val="002232A7"/>
    <w:rsid w:val="00224061"/>
    <w:rsid w:val="002248F7"/>
    <w:rsid w:val="00224ED8"/>
    <w:rsid w:val="00225288"/>
    <w:rsid w:val="0022535A"/>
    <w:rsid w:val="00225891"/>
    <w:rsid w:val="00225C31"/>
    <w:rsid w:val="0022680C"/>
    <w:rsid w:val="0022705E"/>
    <w:rsid w:val="002277EE"/>
    <w:rsid w:val="002308ED"/>
    <w:rsid w:val="002314E0"/>
    <w:rsid w:val="00231C42"/>
    <w:rsid w:val="00231D82"/>
    <w:rsid w:val="00232918"/>
    <w:rsid w:val="00232CBF"/>
    <w:rsid w:val="00232F18"/>
    <w:rsid w:val="00233171"/>
    <w:rsid w:val="002336D9"/>
    <w:rsid w:val="00233E2E"/>
    <w:rsid w:val="00234311"/>
    <w:rsid w:val="00234566"/>
    <w:rsid w:val="0023543E"/>
    <w:rsid w:val="00235AF1"/>
    <w:rsid w:val="00235C14"/>
    <w:rsid w:val="0023645E"/>
    <w:rsid w:val="00236553"/>
    <w:rsid w:val="00236B28"/>
    <w:rsid w:val="0023733A"/>
    <w:rsid w:val="0023769B"/>
    <w:rsid w:val="00237744"/>
    <w:rsid w:val="002403E4"/>
    <w:rsid w:val="00240807"/>
    <w:rsid w:val="00240B1E"/>
    <w:rsid w:val="002410B4"/>
    <w:rsid w:val="0024110E"/>
    <w:rsid w:val="00241177"/>
    <w:rsid w:val="00241F5D"/>
    <w:rsid w:val="0024282C"/>
    <w:rsid w:val="002438B9"/>
    <w:rsid w:val="00243A05"/>
    <w:rsid w:val="00243BAE"/>
    <w:rsid w:val="00244C01"/>
    <w:rsid w:val="0024579E"/>
    <w:rsid w:val="00245A19"/>
    <w:rsid w:val="00246516"/>
    <w:rsid w:val="00246578"/>
    <w:rsid w:val="00247D34"/>
    <w:rsid w:val="00250050"/>
    <w:rsid w:val="00250185"/>
    <w:rsid w:val="00251E1E"/>
    <w:rsid w:val="002522C8"/>
    <w:rsid w:val="0025265F"/>
    <w:rsid w:val="00252D22"/>
    <w:rsid w:val="002536D2"/>
    <w:rsid w:val="002537F7"/>
    <w:rsid w:val="00253FA8"/>
    <w:rsid w:val="00254A84"/>
    <w:rsid w:val="00254E8C"/>
    <w:rsid w:val="00254ED4"/>
    <w:rsid w:val="00255101"/>
    <w:rsid w:val="0025597B"/>
    <w:rsid w:val="00255A05"/>
    <w:rsid w:val="00255AF8"/>
    <w:rsid w:val="00255BF9"/>
    <w:rsid w:val="00255FE0"/>
    <w:rsid w:val="002563D6"/>
    <w:rsid w:val="0025655A"/>
    <w:rsid w:val="0025671F"/>
    <w:rsid w:val="002579C2"/>
    <w:rsid w:val="00260F1A"/>
    <w:rsid w:val="00261EE9"/>
    <w:rsid w:val="002622AB"/>
    <w:rsid w:val="00262F0C"/>
    <w:rsid w:val="00264ECA"/>
    <w:rsid w:val="0026586C"/>
    <w:rsid w:val="00265B42"/>
    <w:rsid w:val="00266CF2"/>
    <w:rsid w:val="00267242"/>
    <w:rsid w:val="0026725F"/>
    <w:rsid w:val="00267393"/>
    <w:rsid w:val="00267555"/>
    <w:rsid w:val="002677A7"/>
    <w:rsid w:val="00267923"/>
    <w:rsid w:val="00267BC7"/>
    <w:rsid w:val="002724A2"/>
    <w:rsid w:val="0027362B"/>
    <w:rsid w:val="00273737"/>
    <w:rsid w:val="0027413A"/>
    <w:rsid w:val="00274943"/>
    <w:rsid w:val="00274AF1"/>
    <w:rsid w:val="00275CB0"/>
    <w:rsid w:val="00275E0A"/>
    <w:rsid w:val="002760DA"/>
    <w:rsid w:val="00276E2C"/>
    <w:rsid w:val="002770DF"/>
    <w:rsid w:val="0027712C"/>
    <w:rsid w:val="002775EA"/>
    <w:rsid w:val="002779B1"/>
    <w:rsid w:val="00277F0B"/>
    <w:rsid w:val="002800B2"/>
    <w:rsid w:val="00281068"/>
    <w:rsid w:val="00281593"/>
    <w:rsid w:val="00281E1C"/>
    <w:rsid w:val="00281F63"/>
    <w:rsid w:val="00282298"/>
    <w:rsid w:val="0028284E"/>
    <w:rsid w:val="00282D30"/>
    <w:rsid w:val="00283C8F"/>
    <w:rsid w:val="0028441A"/>
    <w:rsid w:val="00285477"/>
    <w:rsid w:val="00285E3D"/>
    <w:rsid w:val="00285FF6"/>
    <w:rsid w:val="00286360"/>
    <w:rsid w:val="00286581"/>
    <w:rsid w:val="00286D83"/>
    <w:rsid w:val="00290646"/>
    <w:rsid w:val="00290C2E"/>
    <w:rsid w:val="00292320"/>
    <w:rsid w:val="002929A0"/>
    <w:rsid w:val="00292B3F"/>
    <w:rsid w:val="00293359"/>
    <w:rsid w:val="00293460"/>
    <w:rsid w:val="002935A8"/>
    <w:rsid w:val="002952F2"/>
    <w:rsid w:val="00295580"/>
    <w:rsid w:val="00296433"/>
    <w:rsid w:val="0029696E"/>
    <w:rsid w:val="00296EFA"/>
    <w:rsid w:val="002A0AB8"/>
    <w:rsid w:val="002A119F"/>
    <w:rsid w:val="002A138B"/>
    <w:rsid w:val="002A1CDF"/>
    <w:rsid w:val="002A1CE6"/>
    <w:rsid w:val="002A1E3D"/>
    <w:rsid w:val="002A20E0"/>
    <w:rsid w:val="002A2331"/>
    <w:rsid w:val="002A242A"/>
    <w:rsid w:val="002A27BD"/>
    <w:rsid w:val="002A28BB"/>
    <w:rsid w:val="002A2AEA"/>
    <w:rsid w:val="002A2FC3"/>
    <w:rsid w:val="002A3AF7"/>
    <w:rsid w:val="002A3B46"/>
    <w:rsid w:val="002A3CB4"/>
    <w:rsid w:val="002A3FDC"/>
    <w:rsid w:val="002A41AF"/>
    <w:rsid w:val="002A4E6D"/>
    <w:rsid w:val="002A52AA"/>
    <w:rsid w:val="002A56AC"/>
    <w:rsid w:val="002A5D80"/>
    <w:rsid w:val="002A65DF"/>
    <w:rsid w:val="002A6A0B"/>
    <w:rsid w:val="002A6CAC"/>
    <w:rsid w:val="002A7A7A"/>
    <w:rsid w:val="002A7BE6"/>
    <w:rsid w:val="002B08EA"/>
    <w:rsid w:val="002B0B02"/>
    <w:rsid w:val="002B1CA9"/>
    <w:rsid w:val="002B216E"/>
    <w:rsid w:val="002B252F"/>
    <w:rsid w:val="002B2818"/>
    <w:rsid w:val="002B29AB"/>
    <w:rsid w:val="002B3007"/>
    <w:rsid w:val="002B3BFB"/>
    <w:rsid w:val="002B40EC"/>
    <w:rsid w:val="002B4289"/>
    <w:rsid w:val="002B43AD"/>
    <w:rsid w:val="002B44C7"/>
    <w:rsid w:val="002B4D55"/>
    <w:rsid w:val="002B4EEE"/>
    <w:rsid w:val="002B6193"/>
    <w:rsid w:val="002B6B46"/>
    <w:rsid w:val="002B7099"/>
    <w:rsid w:val="002B7858"/>
    <w:rsid w:val="002B7BA6"/>
    <w:rsid w:val="002C067A"/>
    <w:rsid w:val="002C0A22"/>
    <w:rsid w:val="002C0B3B"/>
    <w:rsid w:val="002C2006"/>
    <w:rsid w:val="002C2776"/>
    <w:rsid w:val="002C28A5"/>
    <w:rsid w:val="002C30DC"/>
    <w:rsid w:val="002C3801"/>
    <w:rsid w:val="002C3ABB"/>
    <w:rsid w:val="002C4E85"/>
    <w:rsid w:val="002C53BA"/>
    <w:rsid w:val="002C59AD"/>
    <w:rsid w:val="002C6960"/>
    <w:rsid w:val="002C6F00"/>
    <w:rsid w:val="002C7083"/>
    <w:rsid w:val="002C77ED"/>
    <w:rsid w:val="002D0B1A"/>
    <w:rsid w:val="002D1437"/>
    <w:rsid w:val="002D1511"/>
    <w:rsid w:val="002D1ACA"/>
    <w:rsid w:val="002D350A"/>
    <w:rsid w:val="002D3539"/>
    <w:rsid w:val="002D4BAD"/>
    <w:rsid w:val="002D55B6"/>
    <w:rsid w:val="002D5A61"/>
    <w:rsid w:val="002D5FCA"/>
    <w:rsid w:val="002D6AB8"/>
    <w:rsid w:val="002D7BA6"/>
    <w:rsid w:val="002E0A82"/>
    <w:rsid w:val="002E0B28"/>
    <w:rsid w:val="002E1181"/>
    <w:rsid w:val="002E17AD"/>
    <w:rsid w:val="002E1A5C"/>
    <w:rsid w:val="002E2607"/>
    <w:rsid w:val="002E2CBE"/>
    <w:rsid w:val="002E303C"/>
    <w:rsid w:val="002E3478"/>
    <w:rsid w:val="002E3845"/>
    <w:rsid w:val="002E486A"/>
    <w:rsid w:val="002E4DC6"/>
    <w:rsid w:val="002E4FE8"/>
    <w:rsid w:val="002E555E"/>
    <w:rsid w:val="002E576F"/>
    <w:rsid w:val="002E5ACA"/>
    <w:rsid w:val="002E5BE6"/>
    <w:rsid w:val="002E65E7"/>
    <w:rsid w:val="002E6672"/>
    <w:rsid w:val="002E6694"/>
    <w:rsid w:val="002E6D15"/>
    <w:rsid w:val="002E7458"/>
    <w:rsid w:val="002F07F1"/>
    <w:rsid w:val="002F1036"/>
    <w:rsid w:val="002F1F32"/>
    <w:rsid w:val="002F1FAF"/>
    <w:rsid w:val="002F1FD8"/>
    <w:rsid w:val="002F2438"/>
    <w:rsid w:val="002F2C1A"/>
    <w:rsid w:val="002F3CE7"/>
    <w:rsid w:val="002F48C2"/>
    <w:rsid w:val="002F495F"/>
    <w:rsid w:val="002F4EE3"/>
    <w:rsid w:val="002F5160"/>
    <w:rsid w:val="002F52B2"/>
    <w:rsid w:val="002F5C13"/>
    <w:rsid w:val="002F5DF9"/>
    <w:rsid w:val="002F6371"/>
    <w:rsid w:val="002F7EEA"/>
    <w:rsid w:val="003003A9"/>
    <w:rsid w:val="00300774"/>
    <w:rsid w:val="00300922"/>
    <w:rsid w:val="00300CAF"/>
    <w:rsid w:val="003018ED"/>
    <w:rsid w:val="00301CC6"/>
    <w:rsid w:val="003030ED"/>
    <w:rsid w:val="00303AF7"/>
    <w:rsid w:val="00303CE3"/>
    <w:rsid w:val="00304B33"/>
    <w:rsid w:val="003057E4"/>
    <w:rsid w:val="003058CF"/>
    <w:rsid w:val="00305DDE"/>
    <w:rsid w:val="0030691A"/>
    <w:rsid w:val="00306F1D"/>
    <w:rsid w:val="003102F7"/>
    <w:rsid w:val="00310315"/>
    <w:rsid w:val="003104AE"/>
    <w:rsid w:val="003106A8"/>
    <w:rsid w:val="0031093B"/>
    <w:rsid w:val="003124CF"/>
    <w:rsid w:val="00313DAE"/>
    <w:rsid w:val="0031457C"/>
    <w:rsid w:val="00314C61"/>
    <w:rsid w:val="00314D7B"/>
    <w:rsid w:val="0031562F"/>
    <w:rsid w:val="0031684C"/>
    <w:rsid w:val="00316AF4"/>
    <w:rsid w:val="0031729C"/>
    <w:rsid w:val="003172B6"/>
    <w:rsid w:val="00317391"/>
    <w:rsid w:val="00317860"/>
    <w:rsid w:val="00317D8C"/>
    <w:rsid w:val="00320409"/>
    <w:rsid w:val="0032133E"/>
    <w:rsid w:val="0032140C"/>
    <w:rsid w:val="00321936"/>
    <w:rsid w:val="00321F6F"/>
    <w:rsid w:val="00322F12"/>
    <w:rsid w:val="00323100"/>
    <w:rsid w:val="003238DA"/>
    <w:rsid w:val="003243E7"/>
    <w:rsid w:val="00324579"/>
    <w:rsid w:val="00324A93"/>
    <w:rsid w:val="003251F3"/>
    <w:rsid w:val="0032564F"/>
    <w:rsid w:val="0032637B"/>
    <w:rsid w:val="00326B49"/>
    <w:rsid w:val="00326C77"/>
    <w:rsid w:val="00326DD1"/>
    <w:rsid w:val="00327083"/>
    <w:rsid w:val="003270FC"/>
    <w:rsid w:val="00327187"/>
    <w:rsid w:val="00327FC5"/>
    <w:rsid w:val="0033039F"/>
    <w:rsid w:val="003311E0"/>
    <w:rsid w:val="00331419"/>
    <w:rsid w:val="003315EC"/>
    <w:rsid w:val="00331674"/>
    <w:rsid w:val="00331877"/>
    <w:rsid w:val="003319F2"/>
    <w:rsid w:val="00331CAA"/>
    <w:rsid w:val="00331EF1"/>
    <w:rsid w:val="003322F9"/>
    <w:rsid w:val="0033283C"/>
    <w:rsid w:val="00332965"/>
    <w:rsid w:val="00333678"/>
    <w:rsid w:val="00333E74"/>
    <w:rsid w:val="00334282"/>
    <w:rsid w:val="00334431"/>
    <w:rsid w:val="00334B08"/>
    <w:rsid w:val="00334B3B"/>
    <w:rsid w:val="00334CEC"/>
    <w:rsid w:val="00334DD7"/>
    <w:rsid w:val="0033622F"/>
    <w:rsid w:val="00337666"/>
    <w:rsid w:val="0034095A"/>
    <w:rsid w:val="00340D34"/>
    <w:rsid w:val="003420B6"/>
    <w:rsid w:val="003424AC"/>
    <w:rsid w:val="00342870"/>
    <w:rsid w:val="00342922"/>
    <w:rsid w:val="00342D87"/>
    <w:rsid w:val="003436D0"/>
    <w:rsid w:val="0034404E"/>
    <w:rsid w:val="003446C9"/>
    <w:rsid w:val="00344D50"/>
    <w:rsid w:val="0034547A"/>
    <w:rsid w:val="003465C4"/>
    <w:rsid w:val="0034686D"/>
    <w:rsid w:val="0034692C"/>
    <w:rsid w:val="00346A93"/>
    <w:rsid w:val="00347F9F"/>
    <w:rsid w:val="003502D9"/>
    <w:rsid w:val="00350D28"/>
    <w:rsid w:val="00350FD5"/>
    <w:rsid w:val="00351025"/>
    <w:rsid w:val="0035119B"/>
    <w:rsid w:val="00351478"/>
    <w:rsid w:val="0035179F"/>
    <w:rsid w:val="003518DC"/>
    <w:rsid w:val="00352037"/>
    <w:rsid w:val="00352EE8"/>
    <w:rsid w:val="00352F38"/>
    <w:rsid w:val="00353063"/>
    <w:rsid w:val="003534FE"/>
    <w:rsid w:val="0035396C"/>
    <w:rsid w:val="00353B60"/>
    <w:rsid w:val="00354293"/>
    <w:rsid w:val="003548C3"/>
    <w:rsid w:val="003549A6"/>
    <w:rsid w:val="00354CD1"/>
    <w:rsid w:val="00355313"/>
    <w:rsid w:val="00355492"/>
    <w:rsid w:val="00356552"/>
    <w:rsid w:val="003567DA"/>
    <w:rsid w:val="00357A71"/>
    <w:rsid w:val="00360100"/>
    <w:rsid w:val="00360845"/>
    <w:rsid w:val="003612F5"/>
    <w:rsid w:val="00361362"/>
    <w:rsid w:val="00361EBB"/>
    <w:rsid w:val="0036275D"/>
    <w:rsid w:val="003639F7"/>
    <w:rsid w:val="00363ACB"/>
    <w:rsid w:val="00363FD0"/>
    <w:rsid w:val="00364FB6"/>
    <w:rsid w:val="0036564C"/>
    <w:rsid w:val="00367038"/>
    <w:rsid w:val="00367131"/>
    <w:rsid w:val="00367E84"/>
    <w:rsid w:val="00370533"/>
    <w:rsid w:val="00370A5A"/>
    <w:rsid w:val="00370ACD"/>
    <w:rsid w:val="00371385"/>
    <w:rsid w:val="00371422"/>
    <w:rsid w:val="0037172B"/>
    <w:rsid w:val="0037281D"/>
    <w:rsid w:val="003728AB"/>
    <w:rsid w:val="00372B03"/>
    <w:rsid w:val="00372B38"/>
    <w:rsid w:val="00372DDB"/>
    <w:rsid w:val="003730B1"/>
    <w:rsid w:val="003733EB"/>
    <w:rsid w:val="0037409A"/>
    <w:rsid w:val="00374E29"/>
    <w:rsid w:val="00374F8F"/>
    <w:rsid w:val="0037500E"/>
    <w:rsid w:val="00375EC1"/>
    <w:rsid w:val="00377B94"/>
    <w:rsid w:val="00380926"/>
    <w:rsid w:val="00380FF3"/>
    <w:rsid w:val="0038113D"/>
    <w:rsid w:val="003814E1"/>
    <w:rsid w:val="0038150B"/>
    <w:rsid w:val="00382A1B"/>
    <w:rsid w:val="00385D4F"/>
    <w:rsid w:val="00385D7F"/>
    <w:rsid w:val="003866A3"/>
    <w:rsid w:val="0038687D"/>
    <w:rsid w:val="00386A4E"/>
    <w:rsid w:val="00386B6C"/>
    <w:rsid w:val="00386C44"/>
    <w:rsid w:val="003870ED"/>
    <w:rsid w:val="003873BD"/>
    <w:rsid w:val="0038769C"/>
    <w:rsid w:val="0038782F"/>
    <w:rsid w:val="003879B5"/>
    <w:rsid w:val="00387A5F"/>
    <w:rsid w:val="00391433"/>
    <w:rsid w:val="0039178C"/>
    <w:rsid w:val="0039194E"/>
    <w:rsid w:val="00392963"/>
    <w:rsid w:val="00393220"/>
    <w:rsid w:val="003934EF"/>
    <w:rsid w:val="00394512"/>
    <w:rsid w:val="003946FD"/>
    <w:rsid w:val="00394843"/>
    <w:rsid w:val="00394CEF"/>
    <w:rsid w:val="003952B2"/>
    <w:rsid w:val="00395CBB"/>
    <w:rsid w:val="00396C20"/>
    <w:rsid w:val="0039766C"/>
    <w:rsid w:val="00397DF8"/>
    <w:rsid w:val="003A0FA7"/>
    <w:rsid w:val="003A107D"/>
    <w:rsid w:val="003A183A"/>
    <w:rsid w:val="003A2457"/>
    <w:rsid w:val="003A3590"/>
    <w:rsid w:val="003A3818"/>
    <w:rsid w:val="003A3DAF"/>
    <w:rsid w:val="003A443D"/>
    <w:rsid w:val="003A4DE6"/>
    <w:rsid w:val="003A4F5C"/>
    <w:rsid w:val="003A6EBE"/>
    <w:rsid w:val="003A7742"/>
    <w:rsid w:val="003A7B67"/>
    <w:rsid w:val="003B0B09"/>
    <w:rsid w:val="003B1423"/>
    <w:rsid w:val="003B2C73"/>
    <w:rsid w:val="003B3B44"/>
    <w:rsid w:val="003B3FCD"/>
    <w:rsid w:val="003B49A9"/>
    <w:rsid w:val="003B49EE"/>
    <w:rsid w:val="003B52BC"/>
    <w:rsid w:val="003B52EE"/>
    <w:rsid w:val="003B5799"/>
    <w:rsid w:val="003B59DE"/>
    <w:rsid w:val="003B6ABA"/>
    <w:rsid w:val="003B7635"/>
    <w:rsid w:val="003B7742"/>
    <w:rsid w:val="003B79F9"/>
    <w:rsid w:val="003C00E7"/>
    <w:rsid w:val="003C013B"/>
    <w:rsid w:val="003C0467"/>
    <w:rsid w:val="003C0A65"/>
    <w:rsid w:val="003C15D5"/>
    <w:rsid w:val="003C1791"/>
    <w:rsid w:val="003C1800"/>
    <w:rsid w:val="003C1E5D"/>
    <w:rsid w:val="003C2065"/>
    <w:rsid w:val="003C214A"/>
    <w:rsid w:val="003C2591"/>
    <w:rsid w:val="003C314D"/>
    <w:rsid w:val="003C36F0"/>
    <w:rsid w:val="003C3A70"/>
    <w:rsid w:val="003C4668"/>
    <w:rsid w:val="003C4CA4"/>
    <w:rsid w:val="003C5BEA"/>
    <w:rsid w:val="003C5D62"/>
    <w:rsid w:val="003C6291"/>
    <w:rsid w:val="003C6338"/>
    <w:rsid w:val="003C637F"/>
    <w:rsid w:val="003C6C03"/>
    <w:rsid w:val="003C6EE5"/>
    <w:rsid w:val="003C73D5"/>
    <w:rsid w:val="003D0723"/>
    <w:rsid w:val="003D091E"/>
    <w:rsid w:val="003D0E84"/>
    <w:rsid w:val="003D0F7B"/>
    <w:rsid w:val="003D1667"/>
    <w:rsid w:val="003D2246"/>
    <w:rsid w:val="003D282D"/>
    <w:rsid w:val="003D2C49"/>
    <w:rsid w:val="003D3B68"/>
    <w:rsid w:val="003D41FD"/>
    <w:rsid w:val="003D4236"/>
    <w:rsid w:val="003D47E7"/>
    <w:rsid w:val="003D5463"/>
    <w:rsid w:val="003D5A30"/>
    <w:rsid w:val="003D654C"/>
    <w:rsid w:val="003D69AE"/>
    <w:rsid w:val="003D7984"/>
    <w:rsid w:val="003E09DD"/>
    <w:rsid w:val="003E1199"/>
    <w:rsid w:val="003E16E2"/>
    <w:rsid w:val="003E24C4"/>
    <w:rsid w:val="003E268B"/>
    <w:rsid w:val="003E2734"/>
    <w:rsid w:val="003E2FAB"/>
    <w:rsid w:val="003E39C7"/>
    <w:rsid w:val="003E3A19"/>
    <w:rsid w:val="003E456B"/>
    <w:rsid w:val="003E470C"/>
    <w:rsid w:val="003E4A83"/>
    <w:rsid w:val="003E4BA9"/>
    <w:rsid w:val="003E508E"/>
    <w:rsid w:val="003E5C9B"/>
    <w:rsid w:val="003E6228"/>
    <w:rsid w:val="003E64FC"/>
    <w:rsid w:val="003E6E71"/>
    <w:rsid w:val="003E6F37"/>
    <w:rsid w:val="003E7085"/>
    <w:rsid w:val="003E7131"/>
    <w:rsid w:val="003E742E"/>
    <w:rsid w:val="003E795D"/>
    <w:rsid w:val="003E7E34"/>
    <w:rsid w:val="003F06E9"/>
    <w:rsid w:val="003F1EF0"/>
    <w:rsid w:val="003F2B14"/>
    <w:rsid w:val="003F2BB5"/>
    <w:rsid w:val="003F2D2B"/>
    <w:rsid w:val="003F2F59"/>
    <w:rsid w:val="003F31E3"/>
    <w:rsid w:val="003F3243"/>
    <w:rsid w:val="003F3524"/>
    <w:rsid w:val="003F3B09"/>
    <w:rsid w:val="003F3CD5"/>
    <w:rsid w:val="003F3D6C"/>
    <w:rsid w:val="003F453D"/>
    <w:rsid w:val="003F46D5"/>
    <w:rsid w:val="003F5200"/>
    <w:rsid w:val="003F54A4"/>
    <w:rsid w:val="003F5E7A"/>
    <w:rsid w:val="003F6836"/>
    <w:rsid w:val="003F6940"/>
    <w:rsid w:val="003F6AAF"/>
    <w:rsid w:val="003F6AC8"/>
    <w:rsid w:val="003F742D"/>
    <w:rsid w:val="003F7F85"/>
    <w:rsid w:val="00400089"/>
    <w:rsid w:val="00401752"/>
    <w:rsid w:val="00401912"/>
    <w:rsid w:val="00402D51"/>
    <w:rsid w:val="00402F2C"/>
    <w:rsid w:val="00402FF5"/>
    <w:rsid w:val="00403552"/>
    <w:rsid w:val="00403F34"/>
    <w:rsid w:val="00404974"/>
    <w:rsid w:val="00404D9D"/>
    <w:rsid w:val="00404E92"/>
    <w:rsid w:val="00405160"/>
    <w:rsid w:val="00405CEB"/>
    <w:rsid w:val="00405D17"/>
    <w:rsid w:val="00405E7A"/>
    <w:rsid w:val="00406640"/>
    <w:rsid w:val="0040706A"/>
    <w:rsid w:val="004075B5"/>
    <w:rsid w:val="004078F5"/>
    <w:rsid w:val="00410308"/>
    <w:rsid w:val="004107B9"/>
    <w:rsid w:val="00410912"/>
    <w:rsid w:val="00410F25"/>
    <w:rsid w:val="00411199"/>
    <w:rsid w:val="004112E8"/>
    <w:rsid w:val="004117D9"/>
    <w:rsid w:val="00411CD6"/>
    <w:rsid w:val="00412208"/>
    <w:rsid w:val="004124F7"/>
    <w:rsid w:val="004127A2"/>
    <w:rsid w:val="00412A2D"/>
    <w:rsid w:val="00412B71"/>
    <w:rsid w:val="004130E8"/>
    <w:rsid w:val="00413393"/>
    <w:rsid w:val="00413717"/>
    <w:rsid w:val="00414743"/>
    <w:rsid w:val="0041551A"/>
    <w:rsid w:val="004172A3"/>
    <w:rsid w:val="004174F3"/>
    <w:rsid w:val="00417674"/>
    <w:rsid w:val="00417AA1"/>
    <w:rsid w:val="00417F35"/>
    <w:rsid w:val="0042008A"/>
    <w:rsid w:val="00420654"/>
    <w:rsid w:val="0042097D"/>
    <w:rsid w:val="00420BE6"/>
    <w:rsid w:val="00420EB0"/>
    <w:rsid w:val="00421398"/>
    <w:rsid w:val="004213A8"/>
    <w:rsid w:val="00422824"/>
    <w:rsid w:val="00423350"/>
    <w:rsid w:val="004236C3"/>
    <w:rsid w:val="004245DA"/>
    <w:rsid w:val="0042462B"/>
    <w:rsid w:val="00424F65"/>
    <w:rsid w:val="004253D4"/>
    <w:rsid w:val="00425A8C"/>
    <w:rsid w:val="00426AA5"/>
    <w:rsid w:val="00430555"/>
    <w:rsid w:val="004308A0"/>
    <w:rsid w:val="00430C01"/>
    <w:rsid w:val="004310A2"/>
    <w:rsid w:val="0043184B"/>
    <w:rsid w:val="00432B29"/>
    <w:rsid w:val="00432C02"/>
    <w:rsid w:val="00432CCB"/>
    <w:rsid w:val="00433249"/>
    <w:rsid w:val="004338FA"/>
    <w:rsid w:val="00433E4A"/>
    <w:rsid w:val="00434191"/>
    <w:rsid w:val="004341F7"/>
    <w:rsid w:val="0043458C"/>
    <w:rsid w:val="0043463E"/>
    <w:rsid w:val="00434811"/>
    <w:rsid w:val="004348E3"/>
    <w:rsid w:val="00434C99"/>
    <w:rsid w:val="00435B0F"/>
    <w:rsid w:val="004360CB"/>
    <w:rsid w:val="004363AB"/>
    <w:rsid w:val="0043674B"/>
    <w:rsid w:val="0043695E"/>
    <w:rsid w:val="0043710A"/>
    <w:rsid w:val="00437A22"/>
    <w:rsid w:val="00437FAF"/>
    <w:rsid w:val="004403AA"/>
    <w:rsid w:val="0044053E"/>
    <w:rsid w:val="004405EA"/>
    <w:rsid w:val="00441132"/>
    <w:rsid w:val="00441C18"/>
    <w:rsid w:val="0044207F"/>
    <w:rsid w:val="00442F47"/>
    <w:rsid w:val="004436E7"/>
    <w:rsid w:val="00443ACD"/>
    <w:rsid w:val="00443CEF"/>
    <w:rsid w:val="00443DC0"/>
    <w:rsid w:val="00444013"/>
    <w:rsid w:val="00444290"/>
    <w:rsid w:val="00445246"/>
    <w:rsid w:val="00445368"/>
    <w:rsid w:val="00445A97"/>
    <w:rsid w:val="0044680E"/>
    <w:rsid w:val="0044693A"/>
    <w:rsid w:val="00446D90"/>
    <w:rsid w:val="00447D49"/>
    <w:rsid w:val="004500BA"/>
    <w:rsid w:val="0045090A"/>
    <w:rsid w:val="00450F1C"/>
    <w:rsid w:val="0045181B"/>
    <w:rsid w:val="00451ED7"/>
    <w:rsid w:val="00452256"/>
    <w:rsid w:val="00452437"/>
    <w:rsid w:val="004529C4"/>
    <w:rsid w:val="00452F2A"/>
    <w:rsid w:val="00452F79"/>
    <w:rsid w:val="00453014"/>
    <w:rsid w:val="004532DC"/>
    <w:rsid w:val="00454114"/>
    <w:rsid w:val="00454663"/>
    <w:rsid w:val="00455513"/>
    <w:rsid w:val="00455B48"/>
    <w:rsid w:val="004561FB"/>
    <w:rsid w:val="00456AD8"/>
    <w:rsid w:val="00457073"/>
    <w:rsid w:val="00457129"/>
    <w:rsid w:val="00457CC5"/>
    <w:rsid w:val="00457F19"/>
    <w:rsid w:val="0046116A"/>
    <w:rsid w:val="0046181A"/>
    <w:rsid w:val="00462791"/>
    <w:rsid w:val="00462B3D"/>
    <w:rsid w:val="0046386B"/>
    <w:rsid w:val="00463DFE"/>
    <w:rsid w:val="004642DC"/>
    <w:rsid w:val="00464768"/>
    <w:rsid w:val="00464B07"/>
    <w:rsid w:val="00464DA5"/>
    <w:rsid w:val="00464EAF"/>
    <w:rsid w:val="004659D1"/>
    <w:rsid w:val="00465E2D"/>
    <w:rsid w:val="0046638F"/>
    <w:rsid w:val="004670F2"/>
    <w:rsid w:val="004673CE"/>
    <w:rsid w:val="00467B4E"/>
    <w:rsid w:val="00467B52"/>
    <w:rsid w:val="00467F68"/>
    <w:rsid w:val="004702E4"/>
    <w:rsid w:val="00470E9C"/>
    <w:rsid w:val="0047126D"/>
    <w:rsid w:val="0047183D"/>
    <w:rsid w:val="00471841"/>
    <w:rsid w:val="004721DC"/>
    <w:rsid w:val="0047257F"/>
    <w:rsid w:val="004726D1"/>
    <w:rsid w:val="00472AF1"/>
    <w:rsid w:val="00473F15"/>
    <w:rsid w:val="00474912"/>
    <w:rsid w:val="00474BA0"/>
    <w:rsid w:val="00474D98"/>
    <w:rsid w:val="00475662"/>
    <w:rsid w:val="00475967"/>
    <w:rsid w:val="00475EA6"/>
    <w:rsid w:val="00476740"/>
    <w:rsid w:val="004771A2"/>
    <w:rsid w:val="004772C2"/>
    <w:rsid w:val="00477412"/>
    <w:rsid w:val="0047744F"/>
    <w:rsid w:val="00477D3E"/>
    <w:rsid w:val="00477DEE"/>
    <w:rsid w:val="00480704"/>
    <w:rsid w:val="004809C9"/>
    <w:rsid w:val="00480A3E"/>
    <w:rsid w:val="00480CF8"/>
    <w:rsid w:val="00481706"/>
    <w:rsid w:val="004819B5"/>
    <w:rsid w:val="00482F1F"/>
    <w:rsid w:val="0048477A"/>
    <w:rsid w:val="00485373"/>
    <w:rsid w:val="00485620"/>
    <w:rsid w:val="00485C73"/>
    <w:rsid w:val="00486354"/>
    <w:rsid w:val="0048695B"/>
    <w:rsid w:val="00486BC4"/>
    <w:rsid w:val="00487965"/>
    <w:rsid w:val="004879CF"/>
    <w:rsid w:val="00490429"/>
    <w:rsid w:val="004911CD"/>
    <w:rsid w:val="004913B6"/>
    <w:rsid w:val="004918F8"/>
    <w:rsid w:val="00491E38"/>
    <w:rsid w:val="004923B5"/>
    <w:rsid w:val="004925DF"/>
    <w:rsid w:val="00492F14"/>
    <w:rsid w:val="00493C6F"/>
    <w:rsid w:val="0049479C"/>
    <w:rsid w:val="004947D1"/>
    <w:rsid w:val="0049539E"/>
    <w:rsid w:val="0049553C"/>
    <w:rsid w:val="0049560D"/>
    <w:rsid w:val="00496217"/>
    <w:rsid w:val="00496A3A"/>
    <w:rsid w:val="00497D0E"/>
    <w:rsid w:val="004A0198"/>
    <w:rsid w:val="004A0950"/>
    <w:rsid w:val="004A0D8D"/>
    <w:rsid w:val="004A1B94"/>
    <w:rsid w:val="004A1CFF"/>
    <w:rsid w:val="004A1F12"/>
    <w:rsid w:val="004A26F0"/>
    <w:rsid w:val="004A2933"/>
    <w:rsid w:val="004A2DA2"/>
    <w:rsid w:val="004A300B"/>
    <w:rsid w:val="004A3274"/>
    <w:rsid w:val="004A32D2"/>
    <w:rsid w:val="004A3463"/>
    <w:rsid w:val="004A35A0"/>
    <w:rsid w:val="004A3674"/>
    <w:rsid w:val="004A3A12"/>
    <w:rsid w:val="004A4013"/>
    <w:rsid w:val="004A478A"/>
    <w:rsid w:val="004A4D66"/>
    <w:rsid w:val="004A5023"/>
    <w:rsid w:val="004A563B"/>
    <w:rsid w:val="004A5EA2"/>
    <w:rsid w:val="004A7B9F"/>
    <w:rsid w:val="004A7BFA"/>
    <w:rsid w:val="004A7C99"/>
    <w:rsid w:val="004A7FBF"/>
    <w:rsid w:val="004B0BF9"/>
    <w:rsid w:val="004B0CF6"/>
    <w:rsid w:val="004B16F9"/>
    <w:rsid w:val="004B1772"/>
    <w:rsid w:val="004B1829"/>
    <w:rsid w:val="004B1E13"/>
    <w:rsid w:val="004B37DE"/>
    <w:rsid w:val="004B3E27"/>
    <w:rsid w:val="004B43D7"/>
    <w:rsid w:val="004B4DB1"/>
    <w:rsid w:val="004B552E"/>
    <w:rsid w:val="004B5898"/>
    <w:rsid w:val="004B5A1B"/>
    <w:rsid w:val="004B6207"/>
    <w:rsid w:val="004B6533"/>
    <w:rsid w:val="004B7F36"/>
    <w:rsid w:val="004C02CB"/>
    <w:rsid w:val="004C03AB"/>
    <w:rsid w:val="004C07A1"/>
    <w:rsid w:val="004C2345"/>
    <w:rsid w:val="004C2767"/>
    <w:rsid w:val="004C4B35"/>
    <w:rsid w:val="004C4C06"/>
    <w:rsid w:val="004C4C71"/>
    <w:rsid w:val="004C4E8A"/>
    <w:rsid w:val="004C5251"/>
    <w:rsid w:val="004C5438"/>
    <w:rsid w:val="004C5959"/>
    <w:rsid w:val="004C5FA0"/>
    <w:rsid w:val="004C7F06"/>
    <w:rsid w:val="004D0389"/>
    <w:rsid w:val="004D0E52"/>
    <w:rsid w:val="004D1337"/>
    <w:rsid w:val="004D1481"/>
    <w:rsid w:val="004D197F"/>
    <w:rsid w:val="004D2118"/>
    <w:rsid w:val="004D2732"/>
    <w:rsid w:val="004D273C"/>
    <w:rsid w:val="004D2ED8"/>
    <w:rsid w:val="004D37F8"/>
    <w:rsid w:val="004D5DE6"/>
    <w:rsid w:val="004D614B"/>
    <w:rsid w:val="004D627A"/>
    <w:rsid w:val="004D70AF"/>
    <w:rsid w:val="004D733E"/>
    <w:rsid w:val="004D73B2"/>
    <w:rsid w:val="004D740A"/>
    <w:rsid w:val="004D7BA5"/>
    <w:rsid w:val="004E0109"/>
    <w:rsid w:val="004E11FB"/>
    <w:rsid w:val="004E1B18"/>
    <w:rsid w:val="004E1EB0"/>
    <w:rsid w:val="004E2533"/>
    <w:rsid w:val="004E2F22"/>
    <w:rsid w:val="004E3065"/>
    <w:rsid w:val="004E3AB7"/>
    <w:rsid w:val="004E4021"/>
    <w:rsid w:val="004E52B8"/>
    <w:rsid w:val="004E5926"/>
    <w:rsid w:val="004E5B38"/>
    <w:rsid w:val="004E6624"/>
    <w:rsid w:val="004E6A40"/>
    <w:rsid w:val="004E6B12"/>
    <w:rsid w:val="004E6BA6"/>
    <w:rsid w:val="004E6E7E"/>
    <w:rsid w:val="004E765F"/>
    <w:rsid w:val="004E7B2A"/>
    <w:rsid w:val="004E7C18"/>
    <w:rsid w:val="004F1149"/>
    <w:rsid w:val="004F2207"/>
    <w:rsid w:val="004F22E0"/>
    <w:rsid w:val="004F2B5C"/>
    <w:rsid w:val="004F4558"/>
    <w:rsid w:val="004F5214"/>
    <w:rsid w:val="004F52C0"/>
    <w:rsid w:val="004F6CA5"/>
    <w:rsid w:val="004F6DA8"/>
    <w:rsid w:val="00500018"/>
    <w:rsid w:val="0050094E"/>
    <w:rsid w:val="00500FFB"/>
    <w:rsid w:val="0050108B"/>
    <w:rsid w:val="00501096"/>
    <w:rsid w:val="00501121"/>
    <w:rsid w:val="00502927"/>
    <w:rsid w:val="005033D0"/>
    <w:rsid w:val="005033D1"/>
    <w:rsid w:val="00503599"/>
    <w:rsid w:val="00504EC1"/>
    <w:rsid w:val="005051FB"/>
    <w:rsid w:val="00505205"/>
    <w:rsid w:val="00505C49"/>
    <w:rsid w:val="00505D26"/>
    <w:rsid w:val="00505FB0"/>
    <w:rsid w:val="00506151"/>
    <w:rsid w:val="00506DC4"/>
    <w:rsid w:val="005073EB"/>
    <w:rsid w:val="005076FD"/>
    <w:rsid w:val="005077DC"/>
    <w:rsid w:val="00510363"/>
    <w:rsid w:val="00510668"/>
    <w:rsid w:val="00510784"/>
    <w:rsid w:val="00510D13"/>
    <w:rsid w:val="00512507"/>
    <w:rsid w:val="00512865"/>
    <w:rsid w:val="00512E61"/>
    <w:rsid w:val="00513113"/>
    <w:rsid w:val="00513171"/>
    <w:rsid w:val="005133D0"/>
    <w:rsid w:val="005136D4"/>
    <w:rsid w:val="00513795"/>
    <w:rsid w:val="0051392E"/>
    <w:rsid w:val="00513C94"/>
    <w:rsid w:val="00513FAA"/>
    <w:rsid w:val="00514267"/>
    <w:rsid w:val="00514280"/>
    <w:rsid w:val="00514389"/>
    <w:rsid w:val="005146C6"/>
    <w:rsid w:val="0051489C"/>
    <w:rsid w:val="00514A00"/>
    <w:rsid w:val="00514A36"/>
    <w:rsid w:val="005156B5"/>
    <w:rsid w:val="005159DA"/>
    <w:rsid w:val="00515E20"/>
    <w:rsid w:val="00516770"/>
    <w:rsid w:val="0051709A"/>
    <w:rsid w:val="00517107"/>
    <w:rsid w:val="00517331"/>
    <w:rsid w:val="005207E0"/>
    <w:rsid w:val="005219E1"/>
    <w:rsid w:val="00521C0D"/>
    <w:rsid w:val="0052220C"/>
    <w:rsid w:val="00522344"/>
    <w:rsid w:val="00522FAE"/>
    <w:rsid w:val="0052309A"/>
    <w:rsid w:val="00523727"/>
    <w:rsid w:val="00524882"/>
    <w:rsid w:val="00526905"/>
    <w:rsid w:val="0052705E"/>
    <w:rsid w:val="00527396"/>
    <w:rsid w:val="00527658"/>
    <w:rsid w:val="0052777E"/>
    <w:rsid w:val="00527858"/>
    <w:rsid w:val="00527AE4"/>
    <w:rsid w:val="005301CE"/>
    <w:rsid w:val="0053099C"/>
    <w:rsid w:val="00530BBB"/>
    <w:rsid w:val="00530EE9"/>
    <w:rsid w:val="00530EFF"/>
    <w:rsid w:val="005313B3"/>
    <w:rsid w:val="0053158A"/>
    <w:rsid w:val="005316F5"/>
    <w:rsid w:val="00531E4B"/>
    <w:rsid w:val="00531F26"/>
    <w:rsid w:val="005326DA"/>
    <w:rsid w:val="00533C85"/>
    <w:rsid w:val="00533EB0"/>
    <w:rsid w:val="005353E3"/>
    <w:rsid w:val="0053716F"/>
    <w:rsid w:val="0053718B"/>
    <w:rsid w:val="0053775F"/>
    <w:rsid w:val="00537E04"/>
    <w:rsid w:val="00540FC2"/>
    <w:rsid w:val="00542473"/>
    <w:rsid w:val="005443A7"/>
    <w:rsid w:val="005444EC"/>
    <w:rsid w:val="00544B34"/>
    <w:rsid w:val="005451BB"/>
    <w:rsid w:val="0054647E"/>
    <w:rsid w:val="005466A3"/>
    <w:rsid w:val="005466AC"/>
    <w:rsid w:val="00546D5F"/>
    <w:rsid w:val="00546EBC"/>
    <w:rsid w:val="0054763A"/>
    <w:rsid w:val="00547AF2"/>
    <w:rsid w:val="00547C38"/>
    <w:rsid w:val="005500CA"/>
    <w:rsid w:val="005505C0"/>
    <w:rsid w:val="005505CD"/>
    <w:rsid w:val="00550D5F"/>
    <w:rsid w:val="00551088"/>
    <w:rsid w:val="00551406"/>
    <w:rsid w:val="0055172D"/>
    <w:rsid w:val="00552046"/>
    <w:rsid w:val="005527D0"/>
    <w:rsid w:val="00552875"/>
    <w:rsid w:val="005532FE"/>
    <w:rsid w:val="00554900"/>
    <w:rsid w:val="005549E2"/>
    <w:rsid w:val="00555102"/>
    <w:rsid w:val="00556248"/>
    <w:rsid w:val="00556E52"/>
    <w:rsid w:val="0055746F"/>
    <w:rsid w:val="00557A19"/>
    <w:rsid w:val="00560153"/>
    <w:rsid w:val="005604EA"/>
    <w:rsid w:val="00561408"/>
    <w:rsid w:val="0056157C"/>
    <w:rsid w:val="00561856"/>
    <w:rsid w:val="0056198F"/>
    <w:rsid w:val="00561D38"/>
    <w:rsid w:val="00561D94"/>
    <w:rsid w:val="00561DBA"/>
    <w:rsid w:val="00562060"/>
    <w:rsid w:val="00562BB8"/>
    <w:rsid w:val="00562D0A"/>
    <w:rsid w:val="00563811"/>
    <w:rsid w:val="00563CCB"/>
    <w:rsid w:val="00563DA8"/>
    <w:rsid w:val="00563EAD"/>
    <w:rsid w:val="00564B9C"/>
    <w:rsid w:val="00564DFA"/>
    <w:rsid w:val="00565594"/>
    <w:rsid w:val="00566025"/>
    <w:rsid w:val="005666C5"/>
    <w:rsid w:val="00567565"/>
    <w:rsid w:val="00570EB3"/>
    <w:rsid w:val="0057185A"/>
    <w:rsid w:val="0057195D"/>
    <w:rsid w:val="005729EF"/>
    <w:rsid w:val="00573168"/>
    <w:rsid w:val="00573434"/>
    <w:rsid w:val="00573D5D"/>
    <w:rsid w:val="00574271"/>
    <w:rsid w:val="005742BB"/>
    <w:rsid w:val="00574AC5"/>
    <w:rsid w:val="00574BAD"/>
    <w:rsid w:val="0057508C"/>
    <w:rsid w:val="00575444"/>
    <w:rsid w:val="00575E63"/>
    <w:rsid w:val="00575FF9"/>
    <w:rsid w:val="005767C2"/>
    <w:rsid w:val="00576931"/>
    <w:rsid w:val="005801BC"/>
    <w:rsid w:val="005802B8"/>
    <w:rsid w:val="00580489"/>
    <w:rsid w:val="00580BA2"/>
    <w:rsid w:val="00580D8B"/>
    <w:rsid w:val="00581750"/>
    <w:rsid w:val="00581DD5"/>
    <w:rsid w:val="00581E29"/>
    <w:rsid w:val="0058212B"/>
    <w:rsid w:val="0058239A"/>
    <w:rsid w:val="005823CE"/>
    <w:rsid w:val="00582BA8"/>
    <w:rsid w:val="00583A6E"/>
    <w:rsid w:val="005841BC"/>
    <w:rsid w:val="0058437F"/>
    <w:rsid w:val="0058488F"/>
    <w:rsid w:val="005858A5"/>
    <w:rsid w:val="00586053"/>
    <w:rsid w:val="0058673E"/>
    <w:rsid w:val="00587880"/>
    <w:rsid w:val="00587CB1"/>
    <w:rsid w:val="00587EAB"/>
    <w:rsid w:val="005908B4"/>
    <w:rsid w:val="00590CAC"/>
    <w:rsid w:val="00591900"/>
    <w:rsid w:val="005923A5"/>
    <w:rsid w:val="005924C0"/>
    <w:rsid w:val="0059284C"/>
    <w:rsid w:val="005934BA"/>
    <w:rsid w:val="005937EE"/>
    <w:rsid w:val="00593CC1"/>
    <w:rsid w:val="005943C4"/>
    <w:rsid w:val="00594CE5"/>
    <w:rsid w:val="00595134"/>
    <w:rsid w:val="00595551"/>
    <w:rsid w:val="00595664"/>
    <w:rsid w:val="00595A35"/>
    <w:rsid w:val="005965BA"/>
    <w:rsid w:val="0059693D"/>
    <w:rsid w:val="0059725B"/>
    <w:rsid w:val="00597553"/>
    <w:rsid w:val="005A0291"/>
    <w:rsid w:val="005A0AD8"/>
    <w:rsid w:val="005A0AF9"/>
    <w:rsid w:val="005A147D"/>
    <w:rsid w:val="005A1684"/>
    <w:rsid w:val="005A1704"/>
    <w:rsid w:val="005A2175"/>
    <w:rsid w:val="005A2694"/>
    <w:rsid w:val="005A3A59"/>
    <w:rsid w:val="005A3B9E"/>
    <w:rsid w:val="005A4300"/>
    <w:rsid w:val="005A47B1"/>
    <w:rsid w:val="005A4F59"/>
    <w:rsid w:val="005A5394"/>
    <w:rsid w:val="005A547C"/>
    <w:rsid w:val="005A558D"/>
    <w:rsid w:val="005A6087"/>
    <w:rsid w:val="005A7404"/>
    <w:rsid w:val="005A768D"/>
    <w:rsid w:val="005A7CED"/>
    <w:rsid w:val="005A7E4C"/>
    <w:rsid w:val="005B0234"/>
    <w:rsid w:val="005B0282"/>
    <w:rsid w:val="005B0A48"/>
    <w:rsid w:val="005B0AD2"/>
    <w:rsid w:val="005B16CB"/>
    <w:rsid w:val="005B1AED"/>
    <w:rsid w:val="005B23B9"/>
    <w:rsid w:val="005B27E9"/>
    <w:rsid w:val="005B29DF"/>
    <w:rsid w:val="005B2C38"/>
    <w:rsid w:val="005B3C67"/>
    <w:rsid w:val="005B4695"/>
    <w:rsid w:val="005B48FF"/>
    <w:rsid w:val="005B4E43"/>
    <w:rsid w:val="005B513C"/>
    <w:rsid w:val="005B551C"/>
    <w:rsid w:val="005B5626"/>
    <w:rsid w:val="005B5DAF"/>
    <w:rsid w:val="005B6D3A"/>
    <w:rsid w:val="005B6FAD"/>
    <w:rsid w:val="005B7477"/>
    <w:rsid w:val="005B753F"/>
    <w:rsid w:val="005B7881"/>
    <w:rsid w:val="005B7AB0"/>
    <w:rsid w:val="005C031B"/>
    <w:rsid w:val="005C0416"/>
    <w:rsid w:val="005C0546"/>
    <w:rsid w:val="005C3121"/>
    <w:rsid w:val="005C369E"/>
    <w:rsid w:val="005C38B2"/>
    <w:rsid w:val="005C3CE2"/>
    <w:rsid w:val="005C44BE"/>
    <w:rsid w:val="005C4730"/>
    <w:rsid w:val="005C51A0"/>
    <w:rsid w:val="005C51CF"/>
    <w:rsid w:val="005C5DF9"/>
    <w:rsid w:val="005C61B3"/>
    <w:rsid w:val="005D0686"/>
    <w:rsid w:val="005D08E2"/>
    <w:rsid w:val="005D147C"/>
    <w:rsid w:val="005D1500"/>
    <w:rsid w:val="005D1816"/>
    <w:rsid w:val="005D1837"/>
    <w:rsid w:val="005D1CEA"/>
    <w:rsid w:val="005D1E61"/>
    <w:rsid w:val="005D1F72"/>
    <w:rsid w:val="005D1F7F"/>
    <w:rsid w:val="005D3EB3"/>
    <w:rsid w:val="005D3F5D"/>
    <w:rsid w:val="005D4C09"/>
    <w:rsid w:val="005D4D70"/>
    <w:rsid w:val="005D511A"/>
    <w:rsid w:val="005D5D94"/>
    <w:rsid w:val="005D66B4"/>
    <w:rsid w:val="005D7A51"/>
    <w:rsid w:val="005D7E21"/>
    <w:rsid w:val="005E00C3"/>
    <w:rsid w:val="005E0459"/>
    <w:rsid w:val="005E0697"/>
    <w:rsid w:val="005E0A06"/>
    <w:rsid w:val="005E12DF"/>
    <w:rsid w:val="005E137F"/>
    <w:rsid w:val="005E1AD2"/>
    <w:rsid w:val="005E1CAA"/>
    <w:rsid w:val="005E3C8C"/>
    <w:rsid w:val="005E3F16"/>
    <w:rsid w:val="005E4617"/>
    <w:rsid w:val="005E4B89"/>
    <w:rsid w:val="005E4C3B"/>
    <w:rsid w:val="005E51A6"/>
    <w:rsid w:val="005E52A1"/>
    <w:rsid w:val="005E5AE7"/>
    <w:rsid w:val="005E5C34"/>
    <w:rsid w:val="005E5C51"/>
    <w:rsid w:val="005E5FEB"/>
    <w:rsid w:val="005E61C6"/>
    <w:rsid w:val="005E6422"/>
    <w:rsid w:val="005E642F"/>
    <w:rsid w:val="005E64E8"/>
    <w:rsid w:val="005E6700"/>
    <w:rsid w:val="005E7006"/>
    <w:rsid w:val="005E7667"/>
    <w:rsid w:val="005E7ECE"/>
    <w:rsid w:val="005F02B1"/>
    <w:rsid w:val="005F0414"/>
    <w:rsid w:val="005F0AE0"/>
    <w:rsid w:val="005F107F"/>
    <w:rsid w:val="005F160D"/>
    <w:rsid w:val="005F1C86"/>
    <w:rsid w:val="005F1CD0"/>
    <w:rsid w:val="005F20CE"/>
    <w:rsid w:val="005F26F4"/>
    <w:rsid w:val="005F2722"/>
    <w:rsid w:val="005F292E"/>
    <w:rsid w:val="005F32B6"/>
    <w:rsid w:val="005F42BB"/>
    <w:rsid w:val="005F4C96"/>
    <w:rsid w:val="005F51B9"/>
    <w:rsid w:val="005F5478"/>
    <w:rsid w:val="005F5C91"/>
    <w:rsid w:val="005F5F11"/>
    <w:rsid w:val="005F6015"/>
    <w:rsid w:val="005F66FD"/>
    <w:rsid w:val="005F6A6F"/>
    <w:rsid w:val="005F6E9D"/>
    <w:rsid w:val="005F6F4F"/>
    <w:rsid w:val="005F7695"/>
    <w:rsid w:val="0060026D"/>
    <w:rsid w:val="006003E3"/>
    <w:rsid w:val="006023A7"/>
    <w:rsid w:val="006027F0"/>
    <w:rsid w:val="006029D3"/>
    <w:rsid w:val="00602B76"/>
    <w:rsid w:val="00602F9D"/>
    <w:rsid w:val="006036F8"/>
    <w:rsid w:val="00603C92"/>
    <w:rsid w:val="00603E58"/>
    <w:rsid w:val="00604878"/>
    <w:rsid w:val="00604995"/>
    <w:rsid w:val="00604ED5"/>
    <w:rsid w:val="00604EDF"/>
    <w:rsid w:val="006052CF"/>
    <w:rsid w:val="00605BE1"/>
    <w:rsid w:val="00606677"/>
    <w:rsid w:val="006066A4"/>
    <w:rsid w:val="006067A1"/>
    <w:rsid w:val="00606A84"/>
    <w:rsid w:val="00606EF5"/>
    <w:rsid w:val="00610072"/>
    <w:rsid w:val="006101F0"/>
    <w:rsid w:val="0061077F"/>
    <w:rsid w:val="00610FFC"/>
    <w:rsid w:val="0061125F"/>
    <w:rsid w:val="0061174F"/>
    <w:rsid w:val="006118FF"/>
    <w:rsid w:val="00611D08"/>
    <w:rsid w:val="00614563"/>
    <w:rsid w:val="00614779"/>
    <w:rsid w:val="00614A0F"/>
    <w:rsid w:val="00614ECE"/>
    <w:rsid w:val="006152C0"/>
    <w:rsid w:val="00615751"/>
    <w:rsid w:val="00615908"/>
    <w:rsid w:val="00615AE9"/>
    <w:rsid w:val="00615EC2"/>
    <w:rsid w:val="00615F0E"/>
    <w:rsid w:val="00616868"/>
    <w:rsid w:val="00617046"/>
    <w:rsid w:val="00617049"/>
    <w:rsid w:val="00617505"/>
    <w:rsid w:val="00617589"/>
    <w:rsid w:val="006176E9"/>
    <w:rsid w:val="0062066A"/>
    <w:rsid w:val="00621E04"/>
    <w:rsid w:val="00622416"/>
    <w:rsid w:val="006227CB"/>
    <w:rsid w:val="006228ED"/>
    <w:rsid w:val="00622F06"/>
    <w:rsid w:val="006230C1"/>
    <w:rsid w:val="006232A7"/>
    <w:rsid w:val="00623CB6"/>
    <w:rsid w:val="00624788"/>
    <w:rsid w:val="0062530E"/>
    <w:rsid w:val="006256F5"/>
    <w:rsid w:val="00625ACD"/>
    <w:rsid w:val="00626B83"/>
    <w:rsid w:val="00627069"/>
    <w:rsid w:val="00627310"/>
    <w:rsid w:val="006300DF"/>
    <w:rsid w:val="00630CB9"/>
    <w:rsid w:val="00631185"/>
    <w:rsid w:val="006312B7"/>
    <w:rsid w:val="00632044"/>
    <w:rsid w:val="006322BD"/>
    <w:rsid w:val="006331C0"/>
    <w:rsid w:val="00633242"/>
    <w:rsid w:val="00633CB7"/>
    <w:rsid w:val="00633D10"/>
    <w:rsid w:val="00634244"/>
    <w:rsid w:val="0063494E"/>
    <w:rsid w:val="00635DA9"/>
    <w:rsid w:val="0063635F"/>
    <w:rsid w:val="0063659B"/>
    <w:rsid w:val="00636CEC"/>
    <w:rsid w:val="006374A6"/>
    <w:rsid w:val="00640336"/>
    <w:rsid w:val="0064040F"/>
    <w:rsid w:val="006412BC"/>
    <w:rsid w:val="00641D92"/>
    <w:rsid w:val="0064279D"/>
    <w:rsid w:val="0064360A"/>
    <w:rsid w:val="006438F7"/>
    <w:rsid w:val="0064552A"/>
    <w:rsid w:val="00645A0B"/>
    <w:rsid w:val="00646289"/>
    <w:rsid w:val="00646F93"/>
    <w:rsid w:val="00646F94"/>
    <w:rsid w:val="006478BE"/>
    <w:rsid w:val="0065052E"/>
    <w:rsid w:val="0065071C"/>
    <w:rsid w:val="006507E9"/>
    <w:rsid w:val="006509D9"/>
    <w:rsid w:val="00651586"/>
    <w:rsid w:val="006516B4"/>
    <w:rsid w:val="006517EC"/>
    <w:rsid w:val="00651E5D"/>
    <w:rsid w:val="0065298A"/>
    <w:rsid w:val="00652ABB"/>
    <w:rsid w:val="00652B06"/>
    <w:rsid w:val="006535D5"/>
    <w:rsid w:val="00653DFF"/>
    <w:rsid w:val="00653F7E"/>
    <w:rsid w:val="00654AAF"/>
    <w:rsid w:val="00655305"/>
    <w:rsid w:val="00655B38"/>
    <w:rsid w:val="00656932"/>
    <w:rsid w:val="00656A47"/>
    <w:rsid w:val="006575B9"/>
    <w:rsid w:val="00657FF8"/>
    <w:rsid w:val="00660233"/>
    <w:rsid w:val="0066089C"/>
    <w:rsid w:val="00662961"/>
    <w:rsid w:val="00662D6A"/>
    <w:rsid w:val="006637AD"/>
    <w:rsid w:val="00663CB1"/>
    <w:rsid w:val="006645E0"/>
    <w:rsid w:val="00664D12"/>
    <w:rsid w:val="00664EF5"/>
    <w:rsid w:val="00664FF0"/>
    <w:rsid w:val="006653E4"/>
    <w:rsid w:val="006653EF"/>
    <w:rsid w:val="00665694"/>
    <w:rsid w:val="00665957"/>
    <w:rsid w:val="00665E8E"/>
    <w:rsid w:val="00665F0C"/>
    <w:rsid w:val="00666171"/>
    <w:rsid w:val="00666D93"/>
    <w:rsid w:val="006709A8"/>
    <w:rsid w:val="00670B9A"/>
    <w:rsid w:val="006720C6"/>
    <w:rsid w:val="006737F6"/>
    <w:rsid w:val="00673AC4"/>
    <w:rsid w:val="00673BCC"/>
    <w:rsid w:val="00673E0D"/>
    <w:rsid w:val="006744C4"/>
    <w:rsid w:val="00674790"/>
    <w:rsid w:val="00674A20"/>
    <w:rsid w:val="00675870"/>
    <w:rsid w:val="00675A4F"/>
    <w:rsid w:val="00675E7F"/>
    <w:rsid w:val="00676032"/>
    <w:rsid w:val="0067776A"/>
    <w:rsid w:val="00677880"/>
    <w:rsid w:val="00677949"/>
    <w:rsid w:val="006809C2"/>
    <w:rsid w:val="00680DD7"/>
    <w:rsid w:val="006812D3"/>
    <w:rsid w:val="00681DC0"/>
    <w:rsid w:val="00681F22"/>
    <w:rsid w:val="00682268"/>
    <w:rsid w:val="0068261F"/>
    <w:rsid w:val="00682757"/>
    <w:rsid w:val="00682C33"/>
    <w:rsid w:val="00683025"/>
    <w:rsid w:val="00683B97"/>
    <w:rsid w:val="006854A1"/>
    <w:rsid w:val="006854AC"/>
    <w:rsid w:val="006856F6"/>
    <w:rsid w:val="00685869"/>
    <w:rsid w:val="00685CD9"/>
    <w:rsid w:val="0068629A"/>
    <w:rsid w:val="0068671F"/>
    <w:rsid w:val="00686DF7"/>
    <w:rsid w:val="00686E2B"/>
    <w:rsid w:val="006905BA"/>
    <w:rsid w:val="00690B8B"/>
    <w:rsid w:val="0069157A"/>
    <w:rsid w:val="00691876"/>
    <w:rsid w:val="006918CF"/>
    <w:rsid w:val="00692113"/>
    <w:rsid w:val="0069241A"/>
    <w:rsid w:val="006926B0"/>
    <w:rsid w:val="00692C20"/>
    <w:rsid w:val="00692EEC"/>
    <w:rsid w:val="006938E4"/>
    <w:rsid w:val="006938FC"/>
    <w:rsid w:val="006947AF"/>
    <w:rsid w:val="0069498D"/>
    <w:rsid w:val="006956DE"/>
    <w:rsid w:val="006959CB"/>
    <w:rsid w:val="00695BF9"/>
    <w:rsid w:val="00696CDD"/>
    <w:rsid w:val="00697C3F"/>
    <w:rsid w:val="00697F57"/>
    <w:rsid w:val="006A0959"/>
    <w:rsid w:val="006A0DBA"/>
    <w:rsid w:val="006A0F8F"/>
    <w:rsid w:val="006A160A"/>
    <w:rsid w:val="006A19C1"/>
    <w:rsid w:val="006A2183"/>
    <w:rsid w:val="006A2A40"/>
    <w:rsid w:val="006A2C27"/>
    <w:rsid w:val="006A36F2"/>
    <w:rsid w:val="006A3A0F"/>
    <w:rsid w:val="006A3BB0"/>
    <w:rsid w:val="006A3F74"/>
    <w:rsid w:val="006A4506"/>
    <w:rsid w:val="006A45C2"/>
    <w:rsid w:val="006A474D"/>
    <w:rsid w:val="006A4FA0"/>
    <w:rsid w:val="006A5409"/>
    <w:rsid w:val="006A594D"/>
    <w:rsid w:val="006A5F94"/>
    <w:rsid w:val="006A626D"/>
    <w:rsid w:val="006A638B"/>
    <w:rsid w:val="006A71B6"/>
    <w:rsid w:val="006A73BA"/>
    <w:rsid w:val="006A760C"/>
    <w:rsid w:val="006A7640"/>
    <w:rsid w:val="006A79A4"/>
    <w:rsid w:val="006A7D96"/>
    <w:rsid w:val="006B099B"/>
    <w:rsid w:val="006B1976"/>
    <w:rsid w:val="006B1B4B"/>
    <w:rsid w:val="006B1D81"/>
    <w:rsid w:val="006B1EBA"/>
    <w:rsid w:val="006B20B9"/>
    <w:rsid w:val="006B289D"/>
    <w:rsid w:val="006B2D86"/>
    <w:rsid w:val="006B4040"/>
    <w:rsid w:val="006B5512"/>
    <w:rsid w:val="006B5B0F"/>
    <w:rsid w:val="006B5F65"/>
    <w:rsid w:val="006B602D"/>
    <w:rsid w:val="006B6C81"/>
    <w:rsid w:val="006B6E7F"/>
    <w:rsid w:val="006B7574"/>
    <w:rsid w:val="006B7598"/>
    <w:rsid w:val="006B761D"/>
    <w:rsid w:val="006B7814"/>
    <w:rsid w:val="006C1F87"/>
    <w:rsid w:val="006C28CD"/>
    <w:rsid w:val="006C2AC3"/>
    <w:rsid w:val="006C2AFD"/>
    <w:rsid w:val="006C3D40"/>
    <w:rsid w:val="006C3F50"/>
    <w:rsid w:val="006C3F59"/>
    <w:rsid w:val="006C50C0"/>
    <w:rsid w:val="006C53DE"/>
    <w:rsid w:val="006C5444"/>
    <w:rsid w:val="006C606A"/>
    <w:rsid w:val="006C6596"/>
    <w:rsid w:val="006C66BA"/>
    <w:rsid w:val="006C6BBF"/>
    <w:rsid w:val="006C6D9E"/>
    <w:rsid w:val="006C7071"/>
    <w:rsid w:val="006C757F"/>
    <w:rsid w:val="006C7803"/>
    <w:rsid w:val="006C7FE3"/>
    <w:rsid w:val="006D0F05"/>
    <w:rsid w:val="006D106B"/>
    <w:rsid w:val="006D1104"/>
    <w:rsid w:val="006D19DD"/>
    <w:rsid w:val="006D222B"/>
    <w:rsid w:val="006D2253"/>
    <w:rsid w:val="006D2948"/>
    <w:rsid w:val="006D2ED0"/>
    <w:rsid w:val="006D3D61"/>
    <w:rsid w:val="006D4073"/>
    <w:rsid w:val="006D524C"/>
    <w:rsid w:val="006D5BCC"/>
    <w:rsid w:val="006D6146"/>
    <w:rsid w:val="006D624E"/>
    <w:rsid w:val="006D63C7"/>
    <w:rsid w:val="006D658F"/>
    <w:rsid w:val="006D65FA"/>
    <w:rsid w:val="006D76AC"/>
    <w:rsid w:val="006D7930"/>
    <w:rsid w:val="006D79CE"/>
    <w:rsid w:val="006D7AD9"/>
    <w:rsid w:val="006E01D1"/>
    <w:rsid w:val="006E0261"/>
    <w:rsid w:val="006E0BE0"/>
    <w:rsid w:val="006E119A"/>
    <w:rsid w:val="006E1321"/>
    <w:rsid w:val="006E1965"/>
    <w:rsid w:val="006E26A3"/>
    <w:rsid w:val="006E30F5"/>
    <w:rsid w:val="006E34D0"/>
    <w:rsid w:val="006E368E"/>
    <w:rsid w:val="006E3A9D"/>
    <w:rsid w:val="006E3FAF"/>
    <w:rsid w:val="006E437F"/>
    <w:rsid w:val="006E4A2D"/>
    <w:rsid w:val="006E4A4A"/>
    <w:rsid w:val="006E4C70"/>
    <w:rsid w:val="006E4D82"/>
    <w:rsid w:val="006E4F78"/>
    <w:rsid w:val="006E4FBC"/>
    <w:rsid w:val="006E52F2"/>
    <w:rsid w:val="006E54BF"/>
    <w:rsid w:val="006E6A2A"/>
    <w:rsid w:val="006E6ABC"/>
    <w:rsid w:val="006E7185"/>
    <w:rsid w:val="006E77EA"/>
    <w:rsid w:val="006F02C9"/>
    <w:rsid w:val="006F07A4"/>
    <w:rsid w:val="006F0856"/>
    <w:rsid w:val="006F0BFB"/>
    <w:rsid w:val="006F0C55"/>
    <w:rsid w:val="006F0EF1"/>
    <w:rsid w:val="006F12A7"/>
    <w:rsid w:val="006F1A08"/>
    <w:rsid w:val="006F2184"/>
    <w:rsid w:val="006F24AD"/>
    <w:rsid w:val="006F2FE7"/>
    <w:rsid w:val="006F3F93"/>
    <w:rsid w:val="006F4103"/>
    <w:rsid w:val="006F4ABA"/>
    <w:rsid w:val="006F542D"/>
    <w:rsid w:val="006F559E"/>
    <w:rsid w:val="006F580C"/>
    <w:rsid w:val="006F5CBE"/>
    <w:rsid w:val="006F600A"/>
    <w:rsid w:val="006F607E"/>
    <w:rsid w:val="006F6437"/>
    <w:rsid w:val="006F6475"/>
    <w:rsid w:val="006F6861"/>
    <w:rsid w:val="006F6AF8"/>
    <w:rsid w:val="006F6BDE"/>
    <w:rsid w:val="006F70E3"/>
    <w:rsid w:val="006F7D73"/>
    <w:rsid w:val="00700F46"/>
    <w:rsid w:val="0070109F"/>
    <w:rsid w:val="007013D7"/>
    <w:rsid w:val="00701778"/>
    <w:rsid w:val="00701E88"/>
    <w:rsid w:val="00702660"/>
    <w:rsid w:val="00702D97"/>
    <w:rsid w:val="00702F38"/>
    <w:rsid w:val="007032CD"/>
    <w:rsid w:val="00703BBC"/>
    <w:rsid w:val="00703DB2"/>
    <w:rsid w:val="00703EAF"/>
    <w:rsid w:val="00703F45"/>
    <w:rsid w:val="007042EE"/>
    <w:rsid w:val="00704F0C"/>
    <w:rsid w:val="00705266"/>
    <w:rsid w:val="007055CD"/>
    <w:rsid w:val="00705B80"/>
    <w:rsid w:val="00705EBF"/>
    <w:rsid w:val="00706140"/>
    <w:rsid w:val="00707C96"/>
    <w:rsid w:val="00710679"/>
    <w:rsid w:val="00711DEE"/>
    <w:rsid w:val="00711E82"/>
    <w:rsid w:val="007120EC"/>
    <w:rsid w:val="00712487"/>
    <w:rsid w:val="00712D08"/>
    <w:rsid w:val="00712E40"/>
    <w:rsid w:val="00712ED2"/>
    <w:rsid w:val="00713876"/>
    <w:rsid w:val="00713971"/>
    <w:rsid w:val="00713BFF"/>
    <w:rsid w:val="00714A08"/>
    <w:rsid w:val="007167C0"/>
    <w:rsid w:val="0071690F"/>
    <w:rsid w:val="00716DB6"/>
    <w:rsid w:val="007201DC"/>
    <w:rsid w:val="007209F6"/>
    <w:rsid w:val="00721306"/>
    <w:rsid w:val="00721903"/>
    <w:rsid w:val="00721F65"/>
    <w:rsid w:val="00722527"/>
    <w:rsid w:val="00722694"/>
    <w:rsid w:val="0072312A"/>
    <w:rsid w:val="0072327D"/>
    <w:rsid w:val="00723478"/>
    <w:rsid w:val="00723945"/>
    <w:rsid w:val="00723CAC"/>
    <w:rsid w:val="0072462F"/>
    <w:rsid w:val="00725546"/>
    <w:rsid w:val="00725FDC"/>
    <w:rsid w:val="0072622B"/>
    <w:rsid w:val="007267CC"/>
    <w:rsid w:val="007267FC"/>
    <w:rsid w:val="00727B76"/>
    <w:rsid w:val="00727E1D"/>
    <w:rsid w:val="007302B8"/>
    <w:rsid w:val="007304C6"/>
    <w:rsid w:val="007308A9"/>
    <w:rsid w:val="007315F8"/>
    <w:rsid w:val="00731636"/>
    <w:rsid w:val="00731969"/>
    <w:rsid w:val="00731CC8"/>
    <w:rsid w:val="007321E7"/>
    <w:rsid w:val="00732210"/>
    <w:rsid w:val="00732301"/>
    <w:rsid w:val="007325CB"/>
    <w:rsid w:val="00732783"/>
    <w:rsid w:val="007330FB"/>
    <w:rsid w:val="00733589"/>
    <w:rsid w:val="00734294"/>
    <w:rsid w:val="007348E3"/>
    <w:rsid w:val="007354B5"/>
    <w:rsid w:val="00735B1E"/>
    <w:rsid w:val="00736026"/>
    <w:rsid w:val="00736F8B"/>
    <w:rsid w:val="007372CF"/>
    <w:rsid w:val="00740B8F"/>
    <w:rsid w:val="0074147E"/>
    <w:rsid w:val="00743110"/>
    <w:rsid w:val="0074497D"/>
    <w:rsid w:val="007455F9"/>
    <w:rsid w:val="00745B0B"/>
    <w:rsid w:val="00745C24"/>
    <w:rsid w:val="00745D0B"/>
    <w:rsid w:val="00747F7F"/>
    <w:rsid w:val="00750313"/>
    <w:rsid w:val="00750D91"/>
    <w:rsid w:val="007511B6"/>
    <w:rsid w:val="00751712"/>
    <w:rsid w:val="00751993"/>
    <w:rsid w:val="00751B4C"/>
    <w:rsid w:val="00752350"/>
    <w:rsid w:val="0075255E"/>
    <w:rsid w:val="0075272F"/>
    <w:rsid w:val="00752AF3"/>
    <w:rsid w:val="007534FB"/>
    <w:rsid w:val="0075370D"/>
    <w:rsid w:val="00753A55"/>
    <w:rsid w:val="007542C3"/>
    <w:rsid w:val="00755BF9"/>
    <w:rsid w:val="00755D42"/>
    <w:rsid w:val="00755FF8"/>
    <w:rsid w:val="0075624B"/>
    <w:rsid w:val="0075632D"/>
    <w:rsid w:val="0075679A"/>
    <w:rsid w:val="0075692F"/>
    <w:rsid w:val="007571DA"/>
    <w:rsid w:val="007600A0"/>
    <w:rsid w:val="0076011E"/>
    <w:rsid w:val="007603E3"/>
    <w:rsid w:val="00760FF0"/>
    <w:rsid w:val="007613EB"/>
    <w:rsid w:val="00761F40"/>
    <w:rsid w:val="007625BE"/>
    <w:rsid w:val="00763020"/>
    <w:rsid w:val="00764C61"/>
    <w:rsid w:val="007659A3"/>
    <w:rsid w:val="00765D46"/>
    <w:rsid w:val="007667CB"/>
    <w:rsid w:val="00767748"/>
    <w:rsid w:val="007677BF"/>
    <w:rsid w:val="0077152F"/>
    <w:rsid w:val="0077158B"/>
    <w:rsid w:val="007718EC"/>
    <w:rsid w:val="00771919"/>
    <w:rsid w:val="00771939"/>
    <w:rsid w:val="00771A2A"/>
    <w:rsid w:val="00771E9E"/>
    <w:rsid w:val="0077204B"/>
    <w:rsid w:val="00772105"/>
    <w:rsid w:val="00772632"/>
    <w:rsid w:val="00773C5C"/>
    <w:rsid w:val="00773D93"/>
    <w:rsid w:val="00773DB4"/>
    <w:rsid w:val="0077417D"/>
    <w:rsid w:val="007743BB"/>
    <w:rsid w:val="007749E4"/>
    <w:rsid w:val="00774CFA"/>
    <w:rsid w:val="00774E7F"/>
    <w:rsid w:val="0077532B"/>
    <w:rsid w:val="007757D8"/>
    <w:rsid w:val="00775DD4"/>
    <w:rsid w:val="007765AE"/>
    <w:rsid w:val="007766E2"/>
    <w:rsid w:val="007767DD"/>
    <w:rsid w:val="0077686D"/>
    <w:rsid w:val="00776ACD"/>
    <w:rsid w:val="0077729B"/>
    <w:rsid w:val="00777309"/>
    <w:rsid w:val="0078013E"/>
    <w:rsid w:val="0078041B"/>
    <w:rsid w:val="00780F52"/>
    <w:rsid w:val="00781F8E"/>
    <w:rsid w:val="007827C1"/>
    <w:rsid w:val="0078299E"/>
    <w:rsid w:val="00782EC6"/>
    <w:rsid w:val="00782EE5"/>
    <w:rsid w:val="00783785"/>
    <w:rsid w:val="0078386A"/>
    <w:rsid w:val="00783B2C"/>
    <w:rsid w:val="00783C09"/>
    <w:rsid w:val="0078419E"/>
    <w:rsid w:val="007842CD"/>
    <w:rsid w:val="007849EE"/>
    <w:rsid w:val="00784B15"/>
    <w:rsid w:val="00785156"/>
    <w:rsid w:val="007853BE"/>
    <w:rsid w:val="0078596C"/>
    <w:rsid w:val="00786076"/>
    <w:rsid w:val="007864F1"/>
    <w:rsid w:val="00786F29"/>
    <w:rsid w:val="0078786C"/>
    <w:rsid w:val="007879BC"/>
    <w:rsid w:val="007906B0"/>
    <w:rsid w:val="00790AD3"/>
    <w:rsid w:val="00790B29"/>
    <w:rsid w:val="00791357"/>
    <w:rsid w:val="00791B47"/>
    <w:rsid w:val="00791C29"/>
    <w:rsid w:val="007935EE"/>
    <w:rsid w:val="007936FD"/>
    <w:rsid w:val="00793945"/>
    <w:rsid w:val="0079396D"/>
    <w:rsid w:val="00793B31"/>
    <w:rsid w:val="00793E57"/>
    <w:rsid w:val="007947E4"/>
    <w:rsid w:val="00795266"/>
    <w:rsid w:val="00795581"/>
    <w:rsid w:val="00795612"/>
    <w:rsid w:val="00795905"/>
    <w:rsid w:val="00795FBF"/>
    <w:rsid w:val="00796275"/>
    <w:rsid w:val="0079657F"/>
    <w:rsid w:val="00796FB1"/>
    <w:rsid w:val="007971BE"/>
    <w:rsid w:val="007976B9"/>
    <w:rsid w:val="007978FA"/>
    <w:rsid w:val="007A1BA0"/>
    <w:rsid w:val="007A1DBD"/>
    <w:rsid w:val="007A1FB6"/>
    <w:rsid w:val="007A2A30"/>
    <w:rsid w:val="007A2AB6"/>
    <w:rsid w:val="007A3971"/>
    <w:rsid w:val="007A3B6B"/>
    <w:rsid w:val="007A4279"/>
    <w:rsid w:val="007A4F30"/>
    <w:rsid w:val="007A6409"/>
    <w:rsid w:val="007A74F8"/>
    <w:rsid w:val="007A7CA8"/>
    <w:rsid w:val="007A7D9B"/>
    <w:rsid w:val="007A7EE6"/>
    <w:rsid w:val="007B03D6"/>
    <w:rsid w:val="007B0C09"/>
    <w:rsid w:val="007B11DB"/>
    <w:rsid w:val="007B145D"/>
    <w:rsid w:val="007B1737"/>
    <w:rsid w:val="007B1DCD"/>
    <w:rsid w:val="007B25F4"/>
    <w:rsid w:val="007B2FC6"/>
    <w:rsid w:val="007B3544"/>
    <w:rsid w:val="007B3586"/>
    <w:rsid w:val="007B3BE7"/>
    <w:rsid w:val="007B3CDE"/>
    <w:rsid w:val="007B4944"/>
    <w:rsid w:val="007B4987"/>
    <w:rsid w:val="007B5C90"/>
    <w:rsid w:val="007B6F8A"/>
    <w:rsid w:val="007C0517"/>
    <w:rsid w:val="007C09BF"/>
    <w:rsid w:val="007C1D6A"/>
    <w:rsid w:val="007C22BC"/>
    <w:rsid w:val="007C24E3"/>
    <w:rsid w:val="007C2877"/>
    <w:rsid w:val="007C336C"/>
    <w:rsid w:val="007C3683"/>
    <w:rsid w:val="007C4152"/>
    <w:rsid w:val="007C42CD"/>
    <w:rsid w:val="007C4926"/>
    <w:rsid w:val="007C4DDA"/>
    <w:rsid w:val="007C5186"/>
    <w:rsid w:val="007C5485"/>
    <w:rsid w:val="007C58D7"/>
    <w:rsid w:val="007C6C42"/>
    <w:rsid w:val="007C6EC3"/>
    <w:rsid w:val="007C7110"/>
    <w:rsid w:val="007C7302"/>
    <w:rsid w:val="007C7565"/>
    <w:rsid w:val="007C77AE"/>
    <w:rsid w:val="007C795B"/>
    <w:rsid w:val="007D053A"/>
    <w:rsid w:val="007D1534"/>
    <w:rsid w:val="007D1698"/>
    <w:rsid w:val="007D1F73"/>
    <w:rsid w:val="007D1FFA"/>
    <w:rsid w:val="007D274F"/>
    <w:rsid w:val="007D34F5"/>
    <w:rsid w:val="007D3999"/>
    <w:rsid w:val="007D51A8"/>
    <w:rsid w:val="007D5296"/>
    <w:rsid w:val="007D565D"/>
    <w:rsid w:val="007D611A"/>
    <w:rsid w:val="007D6A30"/>
    <w:rsid w:val="007D6A3E"/>
    <w:rsid w:val="007D6B69"/>
    <w:rsid w:val="007D6D65"/>
    <w:rsid w:val="007D7017"/>
    <w:rsid w:val="007D734E"/>
    <w:rsid w:val="007D73B5"/>
    <w:rsid w:val="007D7DC8"/>
    <w:rsid w:val="007E0EE5"/>
    <w:rsid w:val="007E0FB4"/>
    <w:rsid w:val="007E26E1"/>
    <w:rsid w:val="007E2ABE"/>
    <w:rsid w:val="007E421D"/>
    <w:rsid w:val="007E4D43"/>
    <w:rsid w:val="007E4EAA"/>
    <w:rsid w:val="007E5AFA"/>
    <w:rsid w:val="007E61B4"/>
    <w:rsid w:val="007E67CB"/>
    <w:rsid w:val="007E6B02"/>
    <w:rsid w:val="007E7182"/>
    <w:rsid w:val="007F06D0"/>
    <w:rsid w:val="007F0F2A"/>
    <w:rsid w:val="007F1181"/>
    <w:rsid w:val="007F137B"/>
    <w:rsid w:val="007F13AB"/>
    <w:rsid w:val="007F1719"/>
    <w:rsid w:val="007F1B44"/>
    <w:rsid w:val="007F25B4"/>
    <w:rsid w:val="007F27EB"/>
    <w:rsid w:val="007F33B3"/>
    <w:rsid w:val="007F38D5"/>
    <w:rsid w:val="007F3926"/>
    <w:rsid w:val="007F39E3"/>
    <w:rsid w:val="007F4F1F"/>
    <w:rsid w:val="007F5364"/>
    <w:rsid w:val="007F5487"/>
    <w:rsid w:val="007F5A16"/>
    <w:rsid w:val="007F6DCA"/>
    <w:rsid w:val="007F6E43"/>
    <w:rsid w:val="007F6FB1"/>
    <w:rsid w:val="007F7546"/>
    <w:rsid w:val="00800082"/>
    <w:rsid w:val="0080068B"/>
    <w:rsid w:val="0080269D"/>
    <w:rsid w:val="008027BD"/>
    <w:rsid w:val="00802963"/>
    <w:rsid w:val="00802B11"/>
    <w:rsid w:val="008033BF"/>
    <w:rsid w:val="00803A17"/>
    <w:rsid w:val="00804F02"/>
    <w:rsid w:val="0080526B"/>
    <w:rsid w:val="0080590E"/>
    <w:rsid w:val="00805C28"/>
    <w:rsid w:val="00806488"/>
    <w:rsid w:val="00806B41"/>
    <w:rsid w:val="00806DD0"/>
    <w:rsid w:val="00807D1A"/>
    <w:rsid w:val="00810D44"/>
    <w:rsid w:val="00811076"/>
    <w:rsid w:val="008110BD"/>
    <w:rsid w:val="0081160D"/>
    <w:rsid w:val="0081198C"/>
    <w:rsid w:val="00812C40"/>
    <w:rsid w:val="0081593C"/>
    <w:rsid w:val="00815951"/>
    <w:rsid w:val="00815B66"/>
    <w:rsid w:val="00815D3D"/>
    <w:rsid w:val="0081654A"/>
    <w:rsid w:val="00816597"/>
    <w:rsid w:val="008170F0"/>
    <w:rsid w:val="0081775C"/>
    <w:rsid w:val="00817BB5"/>
    <w:rsid w:val="0082005F"/>
    <w:rsid w:val="0082008E"/>
    <w:rsid w:val="0082039E"/>
    <w:rsid w:val="00820887"/>
    <w:rsid w:val="008213AF"/>
    <w:rsid w:val="0082174F"/>
    <w:rsid w:val="00821C1E"/>
    <w:rsid w:val="00822484"/>
    <w:rsid w:val="00822DB7"/>
    <w:rsid w:val="00822F93"/>
    <w:rsid w:val="008230A1"/>
    <w:rsid w:val="0082311F"/>
    <w:rsid w:val="00823B15"/>
    <w:rsid w:val="00823D66"/>
    <w:rsid w:val="00824076"/>
    <w:rsid w:val="00824D19"/>
    <w:rsid w:val="00824DC3"/>
    <w:rsid w:val="00825508"/>
    <w:rsid w:val="00825654"/>
    <w:rsid w:val="0082702E"/>
    <w:rsid w:val="00827D59"/>
    <w:rsid w:val="008302E9"/>
    <w:rsid w:val="00830874"/>
    <w:rsid w:val="00831163"/>
    <w:rsid w:val="00831186"/>
    <w:rsid w:val="00831D83"/>
    <w:rsid w:val="00832D8F"/>
    <w:rsid w:val="008339F1"/>
    <w:rsid w:val="00833D75"/>
    <w:rsid w:val="00835416"/>
    <w:rsid w:val="0083575A"/>
    <w:rsid w:val="00836972"/>
    <w:rsid w:val="00837259"/>
    <w:rsid w:val="00837835"/>
    <w:rsid w:val="00837991"/>
    <w:rsid w:val="008402D8"/>
    <w:rsid w:val="00840550"/>
    <w:rsid w:val="00841181"/>
    <w:rsid w:val="00841C35"/>
    <w:rsid w:val="0084222D"/>
    <w:rsid w:val="00842EB8"/>
    <w:rsid w:val="0084315B"/>
    <w:rsid w:val="0084316E"/>
    <w:rsid w:val="008431AF"/>
    <w:rsid w:val="00843928"/>
    <w:rsid w:val="00843C50"/>
    <w:rsid w:val="00843F7D"/>
    <w:rsid w:val="008442DE"/>
    <w:rsid w:val="008446A7"/>
    <w:rsid w:val="00844DA4"/>
    <w:rsid w:val="00844E0F"/>
    <w:rsid w:val="00844FB9"/>
    <w:rsid w:val="008452D9"/>
    <w:rsid w:val="0084578B"/>
    <w:rsid w:val="008458DE"/>
    <w:rsid w:val="00845A7B"/>
    <w:rsid w:val="00845ED0"/>
    <w:rsid w:val="00846A97"/>
    <w:rsid w:val="0084726A"/>
    <w:rsid w:val="00847368"/>
    <w:rsid w:val="0084765E"/>
    <w:rsid w:val="00847708"/>
    <w:rsid w:val="008478A0"/>
    <w:rsid w:val="00847B0C"/>
    <w:rsid w:val="00847EA1"/>
    <w:rsid w:val="008500F6"/>
    <w:rsid w:val="00850517"/>
    <w:rsid w:val="00850DB8"/>
    <w:rsid w:val="00851DC1"/>
    <w:rsid w:val="008527B3"/>
    <w:rsid w:val="00853678"/>
    <w:rsid w:val="008537B7"/>
    <w:rsid w:val="00854582"/>
    <w:rsid w:val="008549B5"/>
    <w:rsid w:val="00854EEB"/>
    <w:rsid w:val="008550CF"/>
    <w:rsid w:val="0085568C"/>
    <w:rsid w:val="00855D59"/>
    <w:rsid w:val="0085606D"/>
    <w:rsid w:val="00856B48"/>
    <w:rsid w:val="00856C9C"/>
    <w:rsid w:val="0085794B"/>
    <w:rsid w:val="00857CE7"/>
    <w:rsid w:val="008608D0"/>
    <w:rsid w:val="008611BF"/>
    <w:rsid w:val="008614A4"/>
    <w:rsid w:val="00862AA1"/>
    <w:rsid w:val="00862D80"/>
    <w:rsid w:val="00862E73"/>
    <w:rsid w:val="00863142"/>
    <w:rsid w:val="008632FA"/>
    <w:rsid w:val="00863CAA"/>
    <w:rsid w:val="00864121"/>
    <w:rsid w:val="00864716"/>
    <w:rsid w:val="00864880"/>
    <w:rsid w:val="00864E3A"/>
    <w:rsid w:val="00865589"/>
    <w:rsid w:val="00865BB0"/>
    <w:rsid w:val="00865C08"/>
    <w:rsid w:val="00866031"/>
    <w:rsid w:val="00866365"/>
    <w:rsid w:val="00866527"/>
    <w:rsid w:val="008666CC"/>
    <w:rsid w:val="00866FCD"/>
    <w:rsid w:val="0087056A"/>
    <w:rsid w:val="00870BBD"/>
    <w:rsid w:val="00871320"/>
    <w:rsid w:val="0087135B"/>
    <w:rsid w:val="00871838"/>
    <w:rsid w:val="008719F0"/>
    <w:rsid w:val="00871F11"/>
    <w:rsid w:val="00873150"/>
    <w:rsid w:val="008733D4"/>
    <w:rsid w:val="008734A4"/>
    <w:rsid w:val="00873618"/>
    <w:rsid w:val="00873B92"/>
    <w:rsid w:val="00873ECA"/>
    <w:rsid w:val="00874548"/>
    <w:rsid w:val="008750EC"/>
    <w:rsid w:val="008751B5"/>
    <w:rsid w:val="008751D4"/>
    <w:rsid w:val="00875CC8"/>
    <w:rsid w:val="00876B41"/>
    <w:rsid w:val="00876C03"/>
    <w:rsid w:val="00877189"/>
    <w:rsid w:val="008802FF"/>
    <w:rsid w:val="0088158A"/>
    <w:rsid w:val="00881604"/>
    <w:rsid w:val="00881733"/>
    <w:rsid w:val="00882AB9"/>
    <w:rsid w:val="00883379"/>
    <w:rsid w:val="008835FB"/>
    <w:rsid w:val="00884503"/>
    <w:rsid w:val="008849AB"/>
    <w:rsid w:val="00884A46"/>
    <w:rsid w:val="00884DA9"/>
    <w:rsid w:val="00884ECE"/>
    <w:rsid w:val="008850AF"/>
    <w:rsid w:val="008857B9"/>
    <w:rsid w:val="00885BC9"/>
    <w:rsid w:val="00886145"/>
    <w:rsid w:val="00886A08"/>
    <w:rsid w:val="00886AFA"/>
    <w:rsid w:val="00887616"/>
    <w:rsid w:val="0089021F"/>
    <w:rsid w:val="008907AB"/>
    <w:rsid w:val="00890ADB"/>
    <w:rsid w:val="00890EEF"/>
    <w:rsid w:val="008920E0"/>
    <w:rsid w:val="008923E2"/>
    <w:rsid w:val="0089278F"/>
    <w:rsid w:val="00892881"/>
    <w:rsid w:val="00892E3E"/>
    <w:rsid w:val="008930AC"/>
    <w:rsid w:val="0089392A"/>
    <w:rsid w:val="0089393D"/>
    <w:rsid w:val="00893FDE"/>
    <w:rsid w:val="00894052"/>
    <w:rsid w:val="00894143"/>
    <w:rsid w:val="008942E6"/>
    <w:rsid w:val="00894571"/>
    <w:rsid w:val="008946FE"/>
    <w:rsid w:val="00894C0F"/>
    <w:rsid w:val="00895297"/>
    <w:rsid w:val="0089572B"/>
    <w:rsid w:val="00895A29"/>
    <w:rsid w:val="00895BA2"/>
    <w:rsid w:val="00895C5B"/>
    <w:rsid w:val="00895FF5"/>
    <w:rsid w:val="008963FE"/>
    <w:rsid w:val="008A07EF"/>
    <w:rsid w:val="008A1627"/>
    <w:rsid w:val="008A16B9"/>
    <w:rsid w:val="008A22D3"/>
    <w:rsid w:val="008A2740"/>
    <w:rsid w:val="008A298A"/>
    <w:rsid w:val="008A2A5A"/>
    <w:rsid w:val="008A2D28"/>
    <w:rsid w:val="008A332E"/>
    <w:rsid w:val="008A357B"/>
    <w:rsid w:val="008A3F3B"/>
    <w:rsid w:val="008A40A0"/>
    <w:rsid w:val="008A44B6"/>
    <w:rsid w:val="008A4AD4"/>
    <w:rsid w:val="008A4B0D"/>
    <w:rsid w:val="008A4C1A"/>
    <w:rsid w:val="008A4E26"/>
    <w:rsid w:val="008A5754"/>
    <w:rsid w:val="008A6049"/>
    <w:rsid w:val="008A6988"/>
    <w:rsid w:val="008A70D3"/>
    <w:rsid w:val="008A7313"/>
    <w:rsid w:val="008A7A28"/>
    <w:rsid w:val="008A7CFF"/>
    <w:rsid w:val="008B00AE"/>
    <w:rsid w:val="008B031A"/>
    <w:rsid w:val="008B14A0"/>
    <w:rsid w:val="008B1504"/>
    <w:rsid w:val="008B1C9C"/>
    <w:rsid w:val="008B1CA5"/>
    <w:rsid w:val="008B2118"/>
    <w:rsid w:val="008B25B2"/>
    <w:rsid w:val="008B495A"/>
    <w:rsid w:val="008B58E5"/>
    <w:rsid w:val="008B5D92"/>
    <w:rsid w:val="008B6021"/>
    <w:rsid w:val="008B66D9"/>
    <w:rsid w:val="008B7F62"/>
    <w:rsid w:val="008C0E81"/>
    <w:rsid w:val="008C153A"/>
    <w:rsid w:val="008C1C8A"/>
    <w:rsid w:val="008C1EA7"/>
    <w:rsid w:val="008C2035"/>
    <w:rsid w:val="008C289E"/>
    <w:rsid w:val="008C29BF"/>
    <w:rsid w:val="008C2E7E"/>
    <w:rsid w:val="008C3515"/>
    <w:rsid w:val="008C3562"/>
    <w:rsid w:val="008C381B"/>
    <w:rsid w:val="008C3F87"/>
    <w:rsid w:val="008C42CB"/>
    <w:rsid w:val="008C43F9"/>
    <w:rsid w:val="008C4482"/>
    <w:rsid w:val="008C466B"/>
    <w:rsid w:val="008C479F"/>
    <w:rsid w:val="008C5758"/>
    <w:rsid w:val="008C6BDD"/>
    <w:rsid w:val="008C6F0A"/>
    <w:rsid w:val="008D0A77"/>
    <w:rsid w:val="008D1289"/>
    <w:rsid w:val="008D186D"/>
    <w:rsid w:val="008D194C"/>
    <w:rsid w:val="008D2F76"/>
    <w:rsid w:val="008D31DF"/>
    <w:rsid w:val="008D32E5"/>
    <w:rsid w:val="008D34ED"/>
    <w:rsid w:val="008D398B"/>
    <w:rsid w:val="008D3EC4"/>
    <w:rsid w:val="008D4132"/>
    <w:rsid w:val="008D42E9"/>
    <w:rsid w:val="008D431A"/>
    <w:rsid w:val="008D43D9"/>
    <w:rsid w:val="008D4558"/>
    <w:rsid w:val="008D57AF"/>
    <w:rsid w:val="008D5893"/>
    <w:rsid w:val="008D6975"/>
    <w:rsid w:val="008D6A8E"/>
    <w:rsid w:val="008D71C9"/>
    <w:rsid w:val="008D79E3"/>
    <w:rsid w:val="008E0283"/>
    <w:rsid w:val="008E0AD1"/>
    <w:rsid w:val="008E1332"/>
    <w:rsid w:val="008E1950"/>
    <w:rsid w:val="008E1FC1"/>
    <w:rsid w:val="008E275E"/>
    <w:rsid w:val="008E2AF2"/>
    <w:rsid w:val="008E30B6"/>
    <w:rsid w:val="008E3858"/>
    <w:rsid w:val="008E4E33"/>
    <w:rsid w:val="008E536B"/>
    <w:rsid w:val="008E59DF"/>
    <w:rsid w:val="008E5C8B"/>
    <w:rsid w:val="008E5D1A"/>
    <w:rsid w:val="008E61A9"/>
    <w:rsid w:val="008E7E26"/>
    <w:rsid w:val="008E7E95"/>
    <w:rsid w:val="008E7EFC"/>
    <w:rsid w:val="008F030F"/>
    <w:rsid w:val="008F0BC0"/>
    <w:rsid w:val="008F13F4"/>
    <w:rsid w:val="008F1E86"/>
    <w:rsid w:val="008F30E1"/>
    <w:rsid w:val="008F330C"/>
    <w:rsid w:val="008F348D"/>
    <w:rsid w:val="008F5E26"/>
    <w:rsid w:val="008F62DA"/>
    <w:rsid w:val="00901828"/>
    <w:rsid w:val="00901B6A"/>
    <w:rsid w:val="00901CB9"/>
    <w:rsid w:val="00901DCF"/>
    <w:rsid w:val="00901FEA"/>
    <w:rsid w:val="0090289B"/>
    <w:rsid w:val="00902969"/>
    <w:rsid w:val="00904034"/>
    <w:rsid w:val="009042A0"/>
    <w:rsid w:val="009047FF"/>
    <w:rsid w:val="00904B20"/>
    <w:rsid w:val="00904E7B"/>
    <w:rsid w:val="00904EE0"/>
    <w:rsid w:val="009052AC"/>
    <w:rsid w:val="009054C7"/>
    <w:rsid w:val="00905AA8"/>
    <w:rsid w:val="00906CA3"/>
    <w:rsid w:val="009076F0"/>
    <w:rsid w:val="00910A32"/>
    <w:rsid w:val="009116AF"/>
    <w:rsid w:val="0091266C"/>
    <w:rsid w:val="0091327B"/>
    <w:rsid w:val="0091369E"/>
    <w:rsid w:val="009138F0"/>
    <w:rsid w:val="00914637"/>
    <w:rsid w:val="00915116"/>
    <w:rsid w:val="00915B7C"/>
    <w:rsid w:val="009163E2"/>
    <w:rsid w:val="00916477"/>
    <w:rsid w:val="009166BB"/>
    <w:rsid w:val="00916823"/>
    <w:rsid w:val="009169B6"/>
    <w:rsid w:val="00917001"/>
    <w:rsid w:val="0091774B"/>
    <w:rsid w:val="009178D3"/>
    <w:rsid w:val="00917FF2"/>
    <w:rsid w:val="009200E5"/>
    <w:rsid w:val="00920210"/>
    <w:rsid w:val="00920B07"/>
    <w:rsid w:val="00921613"/>
    <w:rsid w:val="009216E7"/>
    <w:rsid w:val="00921A8D"/>
    <w:rsid w:val="00922289"/>
    <w:rsid w:val="00922D04"/>
    <w:rsid w:val="00923E80"/>
    <w:rsid w:val="009247CA"/>
    <w:rsid w:val="00924917"/>
    <w:rsid w:val="0092562C"/>
    <w:rsid w:val="009256A9"/>
    <w:rsid w:val="009258DE"/>
    <w:rsid w:val="009259CA"/>
    <w:rsid w:val="00926AA8"/>
    <w:rsid w:val="00926C37"/>
    <w:rsid w:val="00926D95"/>
    <w:rsid w:val="00927516"/>
    <w:rsid w:val="00927795"/>
    <w:rsid w:val="00931045"/>
    <w:rsid w:val="0093152A"/>
    <w:rsid w:val="00931CAD"/>
    <w:rsid w:val="00931F05"/>
    <w:rsid w:val="00932893"/>
    <w:rsid w:val="009329B8"/>
    <w:rsid w:val="00933048"/>
    <w:rsid w:val="009346C8"/>
    <w:rsid w:val="009350FD"/>
    <w:rsid w:val="009352A1"/>
    <w:rsid w:val="009353F4"/>
    <w:rsid w:val="00935701"/>
    <w:rsid w:val="00936D8D"/>
    <w:rsid w:val="009376FA"/>
    <w:rsid w:val="009376FF"/>
    <w:rsid w:val="00941983"/>
    <w:rsid w:val="00941E0E"/>
    <w:rsid w:val="009420C8"/>
    <w:rsid w:val="00942310"/>
    <w:rsid w:val="00942A94"/>
    <w:rsid w:val="00942B2F"/>
    <w:rsid w:val="00942F50"/>
    <w:rsid w:val="009438E5"/>
    <w:rsid w:val="00943B5E"/>
    <w:rsid w:val="00943C5F"/>
    <w:rsid w:val="00943DC5"/>
    <w:rsid w:val="0094459B"/>
    <w:rsid w:val="00944CA9"/>
    <w:rsid w:val="00944CF2"/>
    <w:rsid w:val="00945054"/>
    <w:rsid w:val="00945286"/>
    <w:rsid w:val="00945666"/>
    <w:rsid w:val="009459D6"/>
    <w:rsid w:val="00950F01"/>
    <w:rsid w:val="009514C0"/>
    <w:rsid w:val="00951A66"/>
    <w:rsid w:val="00951E79"/>
    <w:rsid w:val="00953958"/>
    <w:rsid w:val="00953F07"/>
    <w:rsid w:val="0095437E"/>
    <w:rsid w:val="00954A82"/>
    <w:rsid w:val="00954AC9"/>
    <w:rsid w:val="00955947"/>
    <w:rsid w:val="00955CBE"/>
    <w:rsid w:val="00956341"/>
    <w:rsid w:val="00956826"/>
    <w:rsid w:val="0095695A"/>
    <w:rsid w:val="00956C60"/>
    <w:rsid w:val="00957CE6"/>
    <w:rsid w:val="0096114B"/>
    <w:rsid w:val="009616E8"/>
    <w:rsid w:val="0096171A"/>
    <w:rsid w:val="00961DE0"/>
    <w:rsid w:val="0096258D"/>
    <w:rsid w:val="00963C65"/>
    <w:rsid w:val="009646CF"/>
    <w:rsid w:val="009647C9"/>
    <w:rsid w:val="0096747E"/>
    <w:rsid w:val="00967B87"/>
    <w:rsid w:val="00967DB1"/>
    <w:rsid w:val="00967DE7"/>
    <w:rsid w:val="00970A4F"/>
    <w:rsid w:val="009716E1"/>
    <w:rsid w:val="00971A5E"/>
    <w:rsid w:val="0097229A"/>
    <w:rsid w:val="00972ABA"/>
    <w:rsid w:val="00972E95"/>
    <w:rsid w:val="00973C1F"/>
    <w:rsid w:val="00973D20"/>
    <w:rsid w:val="009746CA"/>
    <w:rsid w:val="009749BB"/>
    <w:rsid w:val="00974BC8"/>
    <w:rsid w:val="00974EA5"/>
    <w:rsid w:val="00975052"/>
    <w:rsid w:val="0097588D"/>
    <w:rsid w:val="00975D3A"/>
    <w:rsid w:val="009762EF"/>
    <w:rsid w:val="0097656A"/>
    <w:rsid w:val="009769CD"/>
    <w:rsid w:val="00976B36"/>
    <w:rsid w:val="00977455"/>
    <w:rsid w:val="009802F3"/>
    <w:rsid w:val="00980A74"/>
    <w:rsid w:val="00980AC6"/>
    <w:rsid w:val="0098138F"/>
    <w:rsid w:val="00981423"/>
    <w:rsid w:val="00981CA1"/>
    <w:rsid w:val="00982398"/>
    <w:rsid w:val="00982F4F"/>
    <w:rsid w:val="009836E8"/>
    <w:rsid w:val="00984898"/>
    <w:rsid w:val="0098577E"/>
    <w:rsid w:val="00985E30"/>
    <w:rsid w:val="00986162"/>
    <w:rsid w:val="00986C13"/>
    <w:rsid w:val="00987088"/>
    <w:rsid w:val="0098741B"/>
    <w:rsid w:val="00990837"/>
    <w:rsid w:val="00990895"/>
    <w:rsid w:val="00992002"/>
    <w:rsid w:val="0099217E"/>
    <w:rsid w:val="0099228D"/>
    <w:rsid w:val="0099237D"/>
    <w:rsid w:val="009925A5"/>
    <w:rsid w:val="0099263E"/>
    <w:rsid w:val="0099271C"/>
    <w:rsid w:val="00992A70"/>
    <w:rsid w:val="00992BED"/>
    <w:rsid w:val="00992C96"/>
    <w:rsid w:val="00993A59"/>
    <w:rsid w:val="00993B57"/>
    <w:rsid w:val="009944B2"/>
    <w:rsid w:val="00994C83"/>
    <w:rsid w:val="009965F4"/>
    <w:rsid w:val="009974F2"/>
    <w:rsid w:val="00997B6C"/>
    <w:rsid w:val="009A000D"/>
    <w:rsid w:val="009A00E5"/>
    <w:rsid w:val="009A1A4A"/>
    <w:rsid w:val="009A1C34"/>
    <w:rsid w:val="009A2416"/>
    <w:rsid w:val="009A24CF"/>
    <w:rsid w:val="009A3303"/>
    <w:rsid w:val="009A38AC"/>
    <w:rsid w:val="009A45B7"/>
    <w:rsid w:val="009A52D1"/>
    <w:rsid w:val="009A675C"/>
    <w:rsid w:val="009A6AA5"/>
    <w:rsid w:val="009A74D4"/>
    <w:rsid w:val="009A7BD1"/>
    <w:rsid w:val="009A7FA2"/>
    <w:rsid w:val="009B0192"/>
    <w:rsid w:val="009B0478"/>
    <w:rsid w:val="009B11A9"/>
    <w:rsid w:val="009B1B38"/>
    <w:rsid w:val="009B24A6"/>
    <w:rsid w:val="009B24F4"/>
    <w:rsid w:val="009B288D"/>
    <w:rsid w:val="009B2939"/>
    <w:rsid w:val="009B31AC"/>
    <w:rsid w:val="009B3BA6"/>
    <w:rsid w:val="009B4849"/>
    <w:rsid w:val="009B5398"/>
    <w:rsid w:val="009B59D8"/>
    <w:rsid w:val="009B616D"/>
    <w:rsid w:val="009B6540"/>
    <w:rsid w:val="009B6B8B"/>
    <w:rsid w:val="009B758A"/>
    <w:rsid w:val="009B79D2"/>
    <w:rsid w:val="009B7BA5"/>
    <w:rsid w:val="009C0252"/>
    <w:rsid w:val="009C061E"/>
    <w:rsid w:val="009C0C9C"/>
    <w:rsid w:val="009C0EC3"/>
    <w:rsid w:val="009C14DC"/>
    <w:rsid w:val="009C170F"/>
    <w:rsid w:val="009C1A9C"/>
    <w:rsid w:val="009C28B4"/>
    <w:rsid w:val="009C2947"/>
    <w:rsid w:val="009C30EB"/>
    <w:rsid w:val="009C32CB"/>
    <w:rsid w:val="009C3757"/>
    <w:rsid w:val="009C43A8"/>
    <w:rsid w:val="009C4CE7"/>
    <w:rsid w:val="009C54CB"/>
    <w:rsid w:val="009C57B0"/>
    <w:rsid w:val="009C58D7"/>
    <w:rsid w:val="009C5B73"/>
    <w:rsid w:val="009C5E2E"/>
    <w:rsid w:val="009C7701"/>
    <w:rsid w:val="009C7C8E"/>
    <w:rsid w:val="009D0A53"/>
    <w:rsid w:val="009D0A55"/>
    <w:rsid w:val="009D0FFC"/>
    <w:rsid w:val="009D2554"/>
    <w:rsid w:val="009D2782"/>
    <w:rsid w:val="009D2E19"/>
    <w:rsid w:val="009D2FD3"/>
    <w:rsid w:val="009D4B48"/>
    <w:rsid w:val="009D4DF0"/>
    <w:rsid w:val="009D56C0"/>
    <w:rsid w:val="009D56EA"/>
    <w:rsid w:val="009D66FF"/>
    <w:rsid w:val="009D6D06"/>
    <w:rsid w:val="009D6F44"/>
    <w:rsid w:val="009D703B"/>
    <w:rsid w:val="009D7A95"/>
    <w:rsid w:val="009D7D78"/>
    <w:rsid w:val="009E01CD"/>
    <w:rsid w:val="009E049B"/>
    <w:rsid w:val="009E0E43"/>
    <w:rsid w:val="009E0F8B"/>
    <w:rsid w:val="009E10BD"/>
    <w:rsid w:val="009E17B6"/>
    <w:rsid w:val="009E1F09"/>
    <w:rsid w:val="009E3F9E"/>
    <w:rsid w:val="009E402B"/>
    <w:rsid w:val="009E4510"/>
    <w:rsid w:val="009E4D49"/>
    <w:rsid w:val="009E57D4"/>
    <w:rsid w:val="009E5DF4"/>
    <w:rsid w:val="009E61DE"/>
    <w:rsid w:val="009E6A95"/>
    <w:rsid w:val="009E7246"/>
    <w:rsid w:val="009E7903"/>
    <w:rsid w:val="009E7C7F"/>
    <w:rsid w:val="009E7DFA"/>
    <w:rsid w:val="009F000B"/>
    <w:rsid w:val="009F01E3"/>
    <w:rsid w:val="009F070E"/>
    <w:rsid w:val="009F1C62"/>
    <w:rsid w:val="009F208C"/>
    <w:rsid w:val="009F3BAB"/>
    <w:rsid w:val="009F3C11"/>
    <w:rsid w:val="009F4B3C"/>
    <w:rsid w:val="009F517F"/>
    <w:rsid w:val="009F57CF"/>
    <w:rsid w:val="009F6511"/>
    <w:rsid w:val="009F78D3"/>
    <w:rsid w:val="009F7FE8"/>
    <w:rsid w:val="00A0007D"/>
    <w:rsid w:val="00A002E7"/>
    <w:rsid w:val="00A0066F"/>
    <w:rsid w:val="00A00B8C"/>
    <w:rsid w:val="00A00F01"/>
    <w:rsid w:val="00A01025"/>
    <w:rsid w:val="00A015C9"/>
    <w:rsid w:val="00A0273C"/>
    <w:rsid w:val="00A02870"/>
    <w:rsid w:val="00A02DBB"/>
    <w:rsid w:val="00A03690"/>
    <w:rsid w:val="00A04378"/>
    <w:rsid w:val="00A04AF9"/>
    <w:rsid w:val="00A04B12"/>
    <w:rsid w:val="00A04B2A"/>
    <w:rsid w:val="00A04C88"/>
    <w:rsid w:val="00A060E6"/>
    <w:rsid w:val="00A06942"/>
    <w:rsid w:val="00A06AFC"/>
    <w:rsid w:val="00A06C59"/>
    <w:rsid w:val="00A076E0"/>
    <w:rsid w:val="00A10020"/>
    <w:rsid w:val="00A10154"/>
    <w:rsid w:val="00A10C63"/>
    <w:rsid w:val="00A1153C"/>
    <w:rsid w:val="00A115EB"/>
    <w:rsid w:val="00A119E9"/>
    <w:rsid w:val="00A11A11"/>
    <w:rsid w:val="00A11D86"/>
    <w:rsid w:val="00A125C8"/>
    <w:rsid w:val="00A12826"/>
    <w:rsid w:val="00A12E0C"/>
    <w:rsid w:val="00A1394F"/>
    <w:rsid w:val="00A13C96"/>
    <w:rsid w:val="00A13EED"/>
    <w:rsid w:val="00A13F89"/>
    <w:rsid w:val="00A13F98"/>
    <w:rsid w:val="00A14D48"/>
    <w:rsid w:val="00A152C1"/>
    <w:rsid w:val="00A152FC"/>
    <w:rsid w:val="00A16BCB"/>
    <w:rsid w:val="00A16C4F"/>
    <w:rsid w:val="00A17F45"/>
    <w:rsid w:val="00A202C3"/>
    <w:rsid w:val="00A20A9B"/>
    <w:rsid w:val="00A20B74"/>
    <w:rsid w:val="00A21140"/>
    <w:rsid w:val="00A21A50"/>
    <w:rsid w:val="00A21E13"/>
    <w:rsid w:val="00A21E83"/>
    <w:rsid w:val="00A21F32"/>
    <w:rsid w:val="00A2257C"/>
    <w:rsid w:val="00A238BC"/>
    <w:rsid w:val="00A24B06"/>
    <w:rsid w:val="00A263EA"/>
    <w:rsid w:val="00A268AB"/>
    <w:rsid w:val="00A26AEA"/>
    <w:rsid w:val="00A2738E"/>
    <w:rsid w:val="00A27726"/>
    <w:rsid w:val="00A27EC1"/>
    <w:rsid w:val="00A30086"/>
    <w:rsid w:val="00A30BE2"/>
    <w:rsid w:val="00A31390"/>
    <w:rsid w:val="00A3208F"/>
    <w:rsid w:val="00A320E1"/>
    <w:rsid w:val="00A322DE"/>
    <w:rsid w:val="00A337FD"/>
    <w:rsid w:val="00A343A4"/>
    <w:rsid w:val="00A3495A"/>
    <w:rsid w:val="00A3560C"/>
    <w:rsid w:val="00A3607A"/>
    <w:rsid w:val="00A36CC2"/>
    <w:rsid w:val="00A3707F"/>
    <w:rsid w:val="00A37185"/>
    <w:rsid w:val="00A37AFF"/>
    <w:rsid w:val="00A37FBD"/>
    <w:rsid w:val="00A4016C"/>
    <w:rsid w:val="00A40E16"/>
    <w:rsid w:val="00A41A73"/>
    <w:rsid w:val="00A41C15"/>
    <w:rsid w:val="00A433D2"/>
    <w:rsid w:val="00A44733"/>
    <w:rsid w:val="00A44CB9"/>
    <w:rsid w:val="00A4528C"/>
    <w:rsid w:val="00A454C7"/>
    <w:rsid w:val="00A45638"/>
    <w:rsid w:val="00A456D9"/>
    <w:rsid w:val="00A458D5"/>
    <w:rsid w:val="00A4619A"/>
    <w:rsid w:val="00A46561"/>
    <w:rsid w:val="00A46A95"/>
    <w:rsid w:val="00A46CE2"/>
    <w:rsid w:val="00A47578"/>
    <w:rsid w:val="00A478BF"/>
    <w:rsid w:val="00A50441"/>
    <w:rsid w:val="00A508A7"/>
    <w:rsid w:val="00A50BBA"/>
    <w:rsid w:val="00A51033"/>
    <w:rsid w:val="00A51D9C"/>
    <w:rsid w:val="00A52155"/>
    <w:rsid w:val="00A52D6D"/>
    <w:rsid w:val="00A532E6"/>
    <w:rsid w:val="00A53A10"/>
    <w:rsid w:val="00A55115"/>
    <w:rsid w:val="00A5522C"/>
    <w:rsid w:val="00A55973"/>
    <w:rsid w:val="00A55B96"/>
    <w:rsid w:val="00A56A50"/>
    <w:rsid w:val="00A57962"/>
    <w:rsid w:val="00A57B17"/>
    <w:rsid w:val="00A60D2C"/>
    <w:rsid w:val="00A60F38"/>
    <w:rsid w:val="00A612AE"/>
    <w:rsid w:val="00A619DE"/>
    <w:rsid w:val="00A61A71"/>
    <w:rsid w:val="00A61B74"/>
    <w:rsid w:val="00A61DDD"/>
    <w:rsid w:val="00A61E99"/>
    <w:rsid w:val="00A625E0"/>
    <w:rsid w:val="00A62964"/>
    <w:rsid w:val="00A62ABC"/>
    <w:rsid w:val="00A63430"/>
    <w:rsid w:val="00A63610"/>
    <w:rsid w:val="00A63C58"/>
    <w:rsid w:val="00A646A0"/>
    <w:rsid w:val="00A646E6"/>
    <w:rsid w:val="00A6517B"/>
    <w:rsid w:val="00A651C0"/>
    <w:rsid w:val="00A65B8D"/>
    <w:rsid w:val="00A6603C"/>
    <w:rsid w:val="00A66C62"/>
    <w:rsid w:val="00A6785C"/>
    <w:rsid w:val="00A67A88"/>
    <w:rsid w:val="00A67E26"/>
    <w:rsid w:val="00A705B6"/>
    <w:rsid w:val="00A70827"/>
    <w:rsid w:val="00A71951"/>
    <w:rsid w:val="00A71AD9"/>
    <w:rsid w:val="00A71E99"/>
    <w:rsid w:val="00A71FAE"/>
    <w:rsid w:val="00A72027"/>
    <w:rsid w:val="00A73244"/>
    <w:rsid w:val="00A73D77"/>
    <w:rsid w:val="00A73F4B"/>
    <w:rsid w:val="00A7453C"/>
    <w:rsid w:val="00A7558B"/>
    <w:rsid w:val="00A755F6"/>
    <w:rsid w:val="00A75905"/>
    <w:rsid w:val="00A76C55"/>
    <w:rsid w:val="00A76DB5"/>
    <w:rsid w:val="00A7743E"/>
    <w:rsid w:val="00A77776"/>
    <w:rsid w:val="00A77A0B"/>
    <w:rsid w:val="00A77F52"/>
    <w:rsid w:val="00A81697"/>
    <w:rsid w:val="00A816BD"/>
    <w:rsid w:val="00A81B8D"/>
    <w:rsid w:val="00A82800"/>
    <w:rsid w:val="00A82B4E"/>
    <w:rsid w:val="00A836C7"/>
    <w:rsid w:val="00A83985"/>
    <w:rsid w:val="00A841D8"/>
    <w:rsid w:val="00A84787"/>
    <w:rsid w:val="00A84D7A"/>
    <w:rsid w:val="00A84E51"/>
    <w:rsid w:val="00A8550D"/>
    <w:rsid w:val="00A85A33"/>
    <w:rsid w:val="00A86444"/>
    <w:rsid w:val="00A87B4C"/>
    <w:rsid w:val="00A87D10"/>
    <w:rsid w:val="00A87ED2"/>
    <w:rsid w:val="00A90FB2"/>
    <w:rsid w:val="00A924F9"/>
    <w:rsid w:val="00A925AA"/>
    <w:rsid w:val="00A925AC"/>
    <w:rsid w:val="00A92F48"/>
    <w:rsid w:val="00A9339B"/>
    <w:rsid w:val="00A93F16"/>
    <w:rsid w:val="00A94636"/>
    <w:rsid w:val="00A96373"/>
    <w:rsid w:val="00A96CA4"/>
    <w:rsid w:val="00A96D68"/>
    <w:rsid w:val="00A97A6F"/>
    <w:rsid w:val="00A97BC2"/>
    <w:rsid w:val="00AA0274"/>
    <w:rsid w:val="00AA0388"/>
    <w:rsid w:val="00AA0AF3"/>
    <w:rsid w:val="00AA0B60"/>
    <w:rsid w:val="00AA1BD7"/>
    <w:rsid w:val="00AA1C38"/>
    <w:rsid w:val="00AA24FB"/>
    <w:rsid w:val="00AA347E"/>
    <w:rsid w:val="00AA36E5"/>
    <w:rsid w:val="00AA3C41"/>
    <w:rsid w:val="00AA482A"/>
    <w:rsid w:val="00AA5680"/>
    <w:rsid w:val="00AA5DF6"/>
    <w:rsid w:val="00AA6738"/>
    <w:rsid w:val="00AA6CEE"/>
    <w:rsid w:val="00AA6D1C"/>
    <w:rsid w:val="00AA715C"/>
    <w:rsid w:val="00AA737F"/>
    <w:rsid w:val="00AA78B9"/>
    <w:rsid w:val="00AA7BD8"/>
    <w:rsid w:val="00AA7C6D"/>
    <w:rsid w:val="00AB018B"/>
    <w:rsid w:val="00AB038D"/>
    <w:rsid w:val="00AB05F9"/>
    <w:rsid w:val="00AB099E"/>
    <w:rsid w:val="00AB1866"/>
    <w:rsid w:val="00AB2C22"/>
    <w:rsid w:val="00AB36AB"/>
    <w:rsid w:val="00AB3ABB"/>
    <w:rsid w:val="00AB3D74"/>
    <w:rsid w:val="00AB4033"/>
    <w:rsid w:val="00AB417C"/>
    <w:rsid w:val="00AB4197"/>
    <w:rsid w:val="00AB4B1D"/>
    <w:rsid w:val="00AB58C6"/>
    <w:rsid w:val="00AB5D80"/>
    <w:rsid w:val="00AB66DD"/>
    <w:rsid w:val="00AB744D"/>
    <w:rsid w:val="00AC10D4"/>
    <w:rsid w:val="00AC14D6"/>
    <w:rsid w:val="00AC1693"/>
    <w:rsid w:val="00AC2881"/>
    <w:rsid w:val="00AC29DB"/>
    <w:rsid w:val="00AC35CA"/>
    <w:rsid w:val="00AC39AE"/>
    <w:rsid w:val="00AC39CF"/>
    <w:rsid w:val="00AC3B87"/>
    <w:rsid w:val="00AC3C49"/>
    <w:rsid w:val="00AC44D7"/>
    <w:rsid w:val="00AC5910"/>
    <w:rsid w:val="00AC79AF"/>
    <w:rsid w:val="00AC7AF5"/>
    <w:rsid w:val="00AD03FD"/>
    <w:rsid w:val="00AD2236"/>
    <w:rsid w:val="00AD2576"/>
    <w:rsid w:val="00AD2AFC"/>
    <w:rsid w:val="00AD3117"/>
    <w:rsid w:val="00AD396C"/>
    <w:rsid w:val="00AD3DF5"/>
    <w:rsid w:val="00AD45ED"/>
    <w:rsid w:val="00AD5AC2"/>
    <w:rsid w:val="00AD6543"/>
    <w:rsid w:val="00AD69AA"/>
    <w:rsid w:val="00AD7A79"/>
    <w:rsid w:val="00AE030D"/>
    <w:rsid w:val="00AE0540"/>
    <w:rsid w:val="00AE0542"/>
    <w:rsid w:val="00AE0965"/>
    <w:rsid w:val="00AE0B4F"/>
    <w:rsid w:val="00AE0D27"/>
    <w:rsid w:val="00AE14A1"/>
    <w:rsid w:val="00AE15F0"/>
    <w:rsid w:val="00AE1C1C"/>
    <w:rsid w:val="00AE1D34"/>
    <w:rsid w:val="00AE1E12"/>
    <w:rsid w:val="00AE298F"/>
    <w:rsid w:val="00AE2F40"/>
    <w:rsid w:val="00AE2FB0"/>
    <w:rsid w:val="00AE344D"/>
    <w:rsid w:val="00AE4388"/>
    <w:rsid w:val="00AE49AA"/>
    <w:rsid w:val="00AE565D"/>
    <w:rsid w:val="00AE5B7B"/>
    <w:rsid w:val="00AE6E79"/>
    <w:rsid w:val="00AE7037"/>
    <w:rsid w:val="00AE7D46"/>
    <w:rsid w:val="00AF018F"/>
    <w:rsid w:val="00AF019F"/>
    <w:rsid w:val="00AF02D2"/>
    <w:rsid w:val="00AF10B0"/>
    <w:rsid w:val="00AF129F"/>
    <w:rsid w:val="00AF22F7"/>
    <w:rsid w:val="00AF2698"/>
    <w:rsid w:val="00AF2AE4"/>
    <w:rsid w:val="00AF2D1A"/>
    <w:rsid w:val="00AF3501"/>
    <w:rsid w:val="00AF35F8"/>
    <w:rsid w:val="00AF38C5"/>
    <w:rsid w:val="00AF415A"/>
    <w:rsid w:val="00AF4530"/>
    <w:rsid w:val="00AF475E"/>
    <w:rsid w:val="00AF4B8C"/>
    <w:rsid w:val="00AF5078"/>
    <w:rsid w:val="00AF50E1"/>
    <w:rsid w:val="00AF59BF"/>
    <w:rsid w:val="00AF65BC"/>
    <w:rsid w:val="00AF6765"/>
    <w:rsid w:val="00AF6772"/>
    <w:rsid w:val="00AF6D37"/>
    <w:rsid w:val="00AF7053"/>
    <w:rsid w:val="00AF72C1"/>
    <w:rsid w:val="00AF7475"/>
    <w:rsid w:val="00AF7543"/>
    <w:rsid w:val="00AF7FCC"/>
    <w:rsid w:val="00B01487"/>
    <w:rsid w:val="00B019AC"/>
    <w:rsid w:val="00B0480D"/>
    <w:rsid w:val="00B04830"/>
    <w:rsid w:val="00B04AF6"/>
    <w:rsid w:val="00B04C39"/>
    <w:rsid w:val="00B068F5"/>
    <w:rsid w:val="00B06D8A"/>
    <w:rsid w:val="00B06F3E"/>
    <w:rsid w:val="00B07562"/>
    <w:rsid w:val="00B07569"/>
    <w:rsid w:val="00B0768B"/>
    <w:rsid w:val="00B07EE1"/>
    <w:rsid w:val="00B10DDF"/>
    <w:rsid w:val="00B11650"/>
    <w:rsid w:val="00B122E8"/>
    <w:rsid w:val="00B130A4"/>
    <w:rsid w:val="00B13426"/>
    <w:rsid w:val="00B135DA"/>
    <w:rsid w:val="00B14122"/>
    <w:rsid w:val="00B14437"/>
    <w:rsid w:val="00B14E8B"/>
    <w:rsid w:val="00B14FD1"/>
    <w:rsid w:val="00B150F2"/>
    <w:rsid w:val="00B15AC0"/>
    <w:rsid w:val="00B16064"/>
    <w:rsid w:val="00B16F28"/>
    <w:rsid w:val="00B17480"/>
    <w:rsid w:val="00B177F1"/>
    <w:rsid w:val="00B203E2"/>
    <w:rsid w:val="00B217D1"/>
    <w:rsid w:val="00B22B86"/>
    <w:rsid w:val="00B2328D"/>
    <w:rsid w:val="00B2346D"/>
    <w:rsid w:val="00B23492"/>
    <w:rsid w:val="00B238AA"/>
    <w:rsid w:val="00B23CF7"/>
    <w:rsid w:val="00B24069"/>
    <w:rsid w:val="00B25300"/>
    <w:rsid w:val="00B25367"/>
    <w:rsid w:val="00B27270"/>
    <w:rsid w:val="00B273A6"/>
    <w:rsid w:val="00B30415"/>
    <w:rsid w:val="00B30F3C"/>
    <w:rsid w:val="00B312C5"/>
    <w:rsid w:val="00B32276"/>
    <w:rsid w:val="00B32544"/>
    <w:rsid w:val="00B32BD1"/>
    <w:rsid w:val="00B33093"/>
    <w:rsid w:val="00B330CE"/>
    <w:rsid w:val="00B33BD5"/>
    <w:rsid w:val="00B34584"/>
    <w:rsid w:val="00B34F50"/>
    <w:rsid w:val="00B3656C"/>
    <w:rsid w:val="00B369EC"/>
    <w:rsid w:val="00B37197"/>
    <w:rsid w:val="00B37C60"/>
    <w:rsid w:val="00B4032C"/>
    <w:rsid w:val="00B404FB"/>
    <w:rsid w:val="00B40B54"/>
    <w:rsid w:val="00B40DB5"/>
    <w:rsid w:val="00B41049"/>
    <w:rsid w:val="00B41055"/>
    <w:rsid w:val="00B411AA"/>
    <w:rsid w:val="00B412F8"/>
    <w:rsid w:val="00B41767"/>
    <w:rsid w:val="00B4182B"/>
    <w:rsid w:val="00B418B9"/>
    <w:rsid w:val="00B42484"/>
    <w:rsid w:val="00B42955"/>
    <w:rsid w:val="00B42D83"/>
    <w:rsid w:val="00B42ED1"/>
    <w:rsid w:val="00B4340C"/>
    <w:rsid w:val="00B43802"/>
    <w:rsid w:val="00B43C8B"/>
    <w:rsid w:val="00B44A1C"/>
    <w:rsid w:val="00B45518"/>
    <w:rsid w:val="00B45D56"/>
    <w:rsid w:val="00B45DAC"/>
    <w:rsid w:val="00B46127"/>
    <w:rsid w:val="00B46654"/>
    <w:rsid w:val="00B46DA6"/>
    <w:rsid w:val="00B46F4B"/>
    <w:rsid w:val="00B477E9"/>
    <w:rsid w:val="00B47A07"/>
    <w:rsid w:val="00B47AF1"/>
    <w:rsid w:val="00B47D03"/>
    <w:rsid w:val="00B50553"/>
    <w:rsid w:val="00B50EB9"/>
    <w:rsid w:val="00B51E08"/>
    <w:rsid w:val="00B52B27"/>
    <w:rsid w:val="00B52D44"/>
    <w:rsid w:val="00B53368"/>
    <w:rsid w:val="00B537B1"/>
    <w:rsid w:val="00B53A14"/>
    <w:rsid w:val="00B53B5E"/>
    <w:rsid w:val="00B54037"/>
    <w:rsid w:val="00B542DC"/>
    <w:rsid w:val="00B5549D"/>
    <w:rsid w:val="00B55D29"/>
    <w:rsid w:val="00B569CF"/>
    <w:rsid w:val="00B56BEC"/>
    <w:rsid w:val="00B5756F"/>
    <w:rsid w:val="00B60DB5"/>
    <w:rsid w:val="00B60F2E"/>
    <w:rsid w:val="00B611EE"/>
    <w:rsid w:val="00B6145E"/>
    <w:rsid w:val="00B61782"/>
    <w:rsid w:val="00B63E73"/>
    <w:rsid w:val="00B64DD1"/>
    <w:rsid w:val="00B652DA"/>
    <w:rsid w:val="00B654FB"/>
    <w:rsid w:val="00B66093"/>
    <w:rsid w:val="00B665A7"/>
    <w:rsid w:val="00B67052"/>
    <w:rsid w:val="00B67D24"/>
    <w:rsid w:val="00B7037F"/>
    <w:rsid w:val="00B7080F"/>
    <w:rsid w:val="00B70DAC"/>
    <w:rsid w:val="00B70FBA"/>
    <w:rsid w:val="00B72C85"/>
    <w:rsid w:val="00B72D56"/>
    <w:rsid w:val="00B72E79"/>
    <w:rsid w:val="00B732E4"/>
    <w:rsid w:val="00B73533"/>
    <w:rsid w:val="00B747DF"/>
    <w:rsid w:val="00B74D04"/>
    <w:rsid w:val="00B753BF"/>
    <w:rsid w:val="00B7549D"/>
    <w:rsid w:val="00B75A70"/>
    <w:rsid w:val="00B75D98"/>
    <w:rsid w:val="00B7610A"/>
    <w:rsid w:val="00B765AB"/>
    <w:rsid w:val="00B7684A"/>
    <w:rsid w:val="00B76FDA"/>
    <w:rsid w:val="00B77A9F"/>
    <w:rsid w:val="00B813B7"/>
    <w:rsid w:val="00B81693"/>
    <w:rsid w:val="00B81CC1"/>
    <w:rsid w:val="00B82D92"/>
    <w:rsid w:val="00B831B0"/>
    <w:rsid w:val="00B838DA"/>
    <w:rsid w:val="00B84C32"/>
    <w:rsid w:val="00B850EA"/>
    <w:rsid w:val="00B85293"/>
    <w:rsid w:val="00B85563"/>
    <w:rsid w:val="00B863B1"/>
    <w:rsid w:val="00B868BB"/>
    <w:rsid w:val="00B8726B"/>
    <w:rsid w:val="00B87DC9"/>
    <w:rsid w:val="00B90C94"/>
    <w:rsid w:val="00B90D9E"/>
    <w:rsid w:val="00B911DC"/>
    <w:rsid w:val="00B91C2E"/>
    <w:rsid w:val="00B92535"/>
    <w:rsid w:val="00B92649"/>
    <w:rsid w:val="00B937A3"/>
    <w:rsid w:val="00B93A94"/>
    <w:rsid w:val="00B9409E"/>
    <w:rsid w:val="00B940B1"/>
    <w:rsid w:val="00B941A4"/>
    <w:rsid w:val="00B94454"/>
    <w:rsid w:val="00B948EC"/>
    <w:rsid w:val="00B94CE7"/>
    <w:rsid w:val="00B950A8"/>
    <w:rsid w:val="00B9527A"/>
    <w:rsid w:val="00B955B9"/>
    <w:rsid w:val="00B955DA"/>
    <w:rsid w:val="00B95A3E"/>
    <w:rsid w:val="00B96038"/>
    <w:rsid w:val="00B960BC"/>
    <w:rsid w:val="00B961B4"/>
    <w:rsid w:val="00B96940"/>
    <w:rsid w:val="00B974C8"/>
    <w:rsid w:val="00B97E88"/>
    <w:rsid w:val="00BA0281"/>
    <w:rsid w:val="00BA0DF2"/>
    <w:rsid w:val="00BA1225"/>
    <w:rsid w:val="00BA155C"/>
    <w:rsid w:val="00BA1B5E"/>
    <w:rsid w:val="00BA28E2"/>
    <w:rsid w:val="00BA29BA"/>
    <w:rsid w:val="00BA2E41"/>
    <w:rsid w:val="00BA2F5A"/>
    <w:rsid w:val="00BA2F93"/>
    <w:rsid w:val="00BA360C"/>
    <w:rsid w:val="00BA362B"/>
    <w:rsid w:val="00BA4380"/>
    <w:rsid w:val="00BA4B0C"/>
    <w:rsid w:val="00BA58A3"/>
    <w:rsid w:val="00BA5CF6"/>
    <w:rsid w:val="00BA5DA8"/>
    <w:rsid w:val="00BA6282"/>
    <w:rsid w:val="00BA6A8C"/>
    <w:rsid w:val="00BA7BF4"/>
    <w:rsid w:val="00BA7D1D"/>
    <w:rsid w:val="00BA7D7B"/>
    <w:rsid w:val="00BA7EAA"/>
    <w:rsid w:val="00BB0210"/>
    <w:rsid w:val="00BB0236"/>
    <w:rsid w:val="00BB0456"/>
    <w:rsid w:val="00BB0BD5"/>
    <w:rsid w:val="00BB1281"/>
    <w:rsid w:val="00BB1375"/>
    <w:rsid w:val="00BB1641"/>
    <w:rsid w:val="00BB1FE1"/>
    <w:rsid w:val="00BB2515"/>
    <w:rsid w:val="00BB4087"/>
    <w:rsid w:val="00BB4120"/>
    <w:rsid w:val="00BB4185"/>
    <w:rsid w:val="00BB47EC"/>
    <w:rsid w:val="00BB49A7"/>
    <w:rsid w:val="00BB4E82"/>
    <w:rsid w:val="00BB5606"/>
    <w:rsid w:val="00BC06CF"/>
    <w:rsid w:val="00BC19E3"/>
    <w:rsid w:val="00BC1A25"/>
    <w:rsid w:val="00BC205E"/>
    <w:rsid w:val="00BC325F"/>
    <w:rsid w:val="00BC32F0"/>
    <w:rsid w:val="00BC4204"/>
    <w:rsid w:val="00BC4563"/>
    <w:rsid w:val="00BC5E3B"/>
    <w:rsid w:val="00BC6CAC"/>
    <w:rsid w:val="00BD01E7"/>
    <w:rsid w:val="00BD0213"/>
    <w:rsid w:val="00BD05B8"/>
    <w:rsid w:val="00BD06D2"/>
    <w:rsid w:val="00BD08D9"/>
    <w:rsid w:val="00BD12E6"/>
    <w:rsid w:val="00BD131B"/>
    <w:rsid w:val="00BD18E6"/>
    <w:rsid w:val="00BD27BF"/>
    <w:rsid w:val="00BD28BB"/>
    <w:rsid w:val="00BD2921"/>
    <w:rsid w:val="00BD2C37"/>
    <w:rsid w:val="00BD3686"/>
    <w:rsid w:val="00BD45F4"/>
    <w:rsid w:val="00BD463F"/>
    <w:rsid w:val="00BD5120"/>
    <w:rsid w:val="00BD67D2"/>
    <w:rsid w:val="00BD6ED2"/>
    <w:rsid w:val="00BD7596"/>
    <w:rsid w:val="00BD7A03"/>
    <w:rsid w:val="00BD7A3E"/>
    <w:rsid w:val="00BD7BF0"/>
    <w:rsid w:val="00BE0EEB"/>
    <w:rsid w:val="00BE146D"/>
    <w:rsid w:val="00BE1C84"/>
    <w:rsid w:val="00BE27AB"/>
    <w:rsid w:val="00BE3A2D"/>
    <w:rsid w:val="00BE3CF4"/>
    <w:rsid w:val="00BE4629"/>
    <w:rsid w:val="00BE4F1A"/>
    <w:rsid w:val="00BE4F8B"/>
    <w:rsid w:val="00BE5717"/>
    <w:rsid w:val="00BE5757"/>
    <w:rsid w:val="00BE5790"/>
    <w:rsid w:val="00BE6AF5"/>
    <w:rsid w:val="00BE6B77"/>
    <w:rsid w:val="00BE6C7F"/>
    <w:rsid w:val="00BE7BAC"/>
    <w:rsid w:val="00BF0097"/>
    <w:rsid w:val="00BF0B57"/>
    <w:rsid w:val="00BF0BE2"/>
    <w:rsid w:val="00BF0EB7"/>
    <w:rsid w:val="00BF1343"/>
    <w:rsid w:val="00BF13C2"/>
    <w:rsid w:val="00BF178A"/>
    <w:rsid w:val="00BF19A0"/>
    <w:rsid w:val="00BF1B26"/>
    <w:rsid w:val="00BF20C7"/>
    <w:rsid w:val="00BF2262"/>
    <w:rsid w:val="00BF2605"/>
    <w:rsid w:val="00BF33E2"/>
    <w:rsid w:val="00BF3A5B"/>
    <w:rsid w:val="00BF4083"/>
    <w:rsid w:val="00BF45B1"/>
    <w:rsid w:val="00BF5364"/>
    <w:rsid w:val="00BF5D88"/>
    <w:rsid w:val="00BF6340"/>
    <w:rsid w:val="00BF693B"/>
    <w:rsid w:val="00BF6F47"/>
    <w:rsid w:val="00BF707C"/>
    <w:rsid w:val="00BF779A"/>
    <w:rsid w:val="00BF7CFD"/>
    <w:rsid w:val="00BF7EC8"/>
    <w:rsid w:val="00C008DA"/>
    <w:rsid w:val="00C00E8E"/>
    <w:rsid w:val="00C0213A"/>
    <w:rsid w:val="00C023B3"/>
    <w:rsid w:val="00C03877"/>
    <w:rsid w:val="00C03D25"/>
    <w:rsid w:val="00C04034"/>
    <w:rsid w:val="00C04B18"/>
    <w:rsid w:val="00C052BA"/>
    <w:rsid w:val="00C06CA4"/>
    <w:rsid w:val="00C0723B"/>
    <w:rsid w:val="00C072F1"/>
    <w:rsid w:val="00C07EA7"/>
    <w:rsid w:val="00C11659"/>
    <w:rsid w:val="00C1297D"/>
    <w:rsid w:val="00C12B67"/>
    <w:rsid w:val="00C13201"/>
    <w:rsid w:val="00C135B2"/>
    <w:rsid w:val="00C1386E"/>
    <w:rsid w:val="00C14321"/>
    <w:rsid w:val="00C144D4"/>
    <w:rsid w:val="00C14557"/>
    <w:rsid w:val="00C145EA"/>
    <w:rsid w:val="00C15246"/>
    <w:rsid w:val="00C155B4"/>
    <w:rsid w:val="00C1590A"/>
    <w:rsid w:val="00C15C7F"/>
    <w:rsid w:val="00C168D8"/>
    <w:rsid w:val="00C1690E"/>
    <w:rsid w:val="00C16C6F"/>
    <w:rsid w:val="00C20003"/>
    <w:rsid w:val="00C20D08"/>
    <w:rsid w:val="00C20DD2"/>
    <w:rsid w:val="00C22ACE"/>
    <w:rsid w:val="00C22B43"/>
    <w:rsid w:val="00C22CDA"/>
    <w:rsid w:val="00C22E45"/>
    <w:rsid w:val="00C23242"/>
    <w:rsid w:val="00C236B9"/>
    <w:rsid w:val="00C239FD"/>
    <w:rsid w:val="00C23D55"/>
    <w:rsid w:val="00C23D9B"/>
    <w:rsid w:val="00C243FB"/>
    <w:rsid w:val="00C247D7"/>
    <w:rsid w:val="00C264CC"/>
    <w:rsid w:val="00C26642"/>
    <w:rsid w:val="00C26CC1"/>
    <w:rsid w:val="00C274AF"/>
    <w:rsid w:val="00C27747"/>
    <w:rsid w:val="00C27C40"/>
    <w:rsid w:val="00C27DE8"/>
    <w:rsid w:val="00C27F06"/>
    <w:rsid w:val="00C3006E"/>
    <w:rsid w:val="00C319C7"/>
    <w:rsid w:val="00C32376"/>
    <w:rsid w:val="00C32CB5"/>
    <w:rsid w:val="00C33122"/>
    <w:rsid w:val="00C3362E"/>
    <w:rsid w:val="00C33A78"/>
    <w:rsid w:val="00C33B0C"/>
    <w:rsid w:val="00C33D7F"/>
    <w:rsid w:val="00C34A82"/>
    <w:rsid w:val="00C36EA9"/>
    <w:rsid w:val="00C372F0"/>
    <w:rsid w:val="00C376FC"/>
    <w:rsid w:val="00C400E8"/>
    <w:rsid w:val="00C41A85"/>
    <w:rsid w:val="00C41AE8"/>
    <w:rsid w:val="00C41B06"/>
    <w:rsid w:val="00C4206B"/>
    <w:rsid w:val="00C42A5F"/>
    <w:rsid w:val="00C4323C"/>
    <w:rsid w:val="00C43A7B"/>
    <w:rsid w:val="00C43C2D"/>
    <w:rsid w:val="00C43D8B"/>
    <w:rsid w:val="00C44C4E"/>
    <w:rsid w:val="00C44D27"/>
    <w:rsid w:val="00C44E34"/>
    <w:rsid w:val="00C45560"/>
    <w:rsid w:val="00C45740"/>
    <w:rsid w:val="00C46683"/>
    <w:rsid w:val="00C47972"/>
    <w:rsid w:val="00C47ADE"/>
    <w:rsid w:val="00C47E29"/>
    <w:rsid w:val="00C47F22"/>
    <w:rsid w:val="00C50307"/>
    <w:rsid w:val="00C50750"/>
    <w:rsid w:val="00C516F7"/>
    <w:rsid w:val="00C51B8C"/>
    <w:rsid w:val="00C51BA0"/>
    <w:rsid w:val="00C51C33"/>
    <w:rsid w:val="00C51EF1"/>
    <w:rsid w:val="00C5263A"/>
    <w:rsid w:val="00C531F3"/>
    <w:rsid w:val="00C5353F"/>
    <w:rsid w:val="00C53ACF"/>
    <w:rsid w:val="00C5470B"/>
    <w:rsid w:val="00C55026"/>
    <w:rsid w:val="00C5530A"/>
    <w:rsid w:val="00C56661"/>
    <w:rsid w:val="00C5729A"/>
    <w:rsid w:val="00C57F59"/>
    <w:rsid w:val="00C602F4"/>
    <w:rsid w:val="00C603AE"/>
    <w:rsid w:val="00C603FD"/>
    <w:rsid w:val="00C60686"/>
    <w:rsid w:val="00C61911"/>
    <w:rsid w:val="00C61C73"/>
    <w:rsid w:val="00C61CD5"/>
    <w:rsid w:val="00C62864"/>
    <w:rsid w:val="00C62CD6"/>
    <w:rsid w:val="00C63037"/>
    <w:rsid w:val="00C6320F"/>
    <w:rsid w:val="00C635F4"/>
    <w:rsid w:val="00C63D4C"/>
    <w:rsid w:val="00C63E90"/>
    <w:rsid w:val="00C64534"/>
    <w:rsid w:val="00C64ABB"/>
    <w:rsid w:val="00C650BD"/>
    <w:rsid w:val="00C651A1"/>
    <w:rsid w:val="00C65281"/>
    <w:rsid w:val="00C65C70"/>
    <w:rsid w:val="00C65F2D"/>
    <w:rsid w:val="00C65F30"/>
    <w:rsid w:val="00C66216"/>
    <w:rsid w:val="00C6633B"/>
    <w:rsid w:val="00C66837"/>
    <w:rsid w:val="00C66E8B"/>
    <w:rsid w:val="00C67A58"/>
    <w:rsid w:val="00C67DE5"/>
    <w:rsid w:val="00C70197"/>
    <w:rsid w:val="00C70401"/>
    <w:rsid w:val="00C7056C"/>
    <w:rsid w:val="00C71373"/>
    <w:rsid w:val="00C716D6"/>
    <w:rsid w:val="00C7198F"/>
    <w:rsid w:val="00C720E5"/>
    <w:rsid w:val="00C72946"/>
    <w:rsid w:val="00C73374"/>
    <w:rsid w:val="00C740E3"/>
    <w:rsid w:val="00C742AB"/>
    <w:rsid w:val="00C742C5"/>
    <w:rsid w:val="00C74BEF"/>
    <w:rsid w:val="00C75132"/>
    <w:rsid w:val="00C75D06"/>
    <w:rsid w:val="00C75D09"/>
    <w:rsid w:val="00C75F39"/>
    <w:rsid w:val="00C76344"/>
    <w:rsid w:val="00C76C6B"/>
    <w:rsid w:val="00C77196"/>
    <w:rsid w:val="00C7758F"/>
    <w:rsid w:val="00C80A1D"/>
    <w:rsid w:val="00C813C5"/>
    <w:rsid w:val="00C81413"/>
    <w:rsid w:val="00C81899"/>
    <w:rsid w:val="00C81E3D"/>
    <w:rsid w:val="00C82145"/>
    <w:rsid w:val="00C82189"/>
    <w:rsid w:val="00C823E9"/>
    <w:rsid w:val="00C82529"/>
    <w:rsid w:val="00C825DF"/>
    <w:rsid w:val="00C82903"/>
    <w:rsid w:val="00C8391B"/>
    <w:rsid w:val="00C83D2D"/>
    <w:rsid w:val="00C84179"/>
    <w:rsid w:val="00C84238"/>
    <w:rsid w:val="00C86039"/>
    <w:rsid w:val="00C86191"/>
    <w:rsid w:val="00C862AA"/>
    <w:rsid w:val="00C86480"/>
    <w:rsid w:val="00C903D7"/>
    <w:rsid w:val="00C90B53"/>
    <w:rsid w:val="00C9245C"/>
    <w:rsid w:val="00C926CD"/>
    <w:rsid w:val="00C9290E"/>
    <w:rsid w:val="00C9328F"/>
    <w:rsid w:val="00C9348B"/>
    <w:rsid w:val="00C93A2E"/>
    <w:rsid w:val="00C9460B"/>
    <w:rsid w:val="00C94F66"/>
    <w:rsid w:val="00C95816"/>
    <w:rsid w:val="00C95DC0"/>
    <w:rsid w:val="00C97C60"/>
    <w:rsid w:val="00CA1B3D"/>
    <w:rsid w:val="00CA22B2"/>
    <w:rsid w:val="00CA269A"/>
    <w:rsid w:val="00CA2B21"/>
    <w:rsid w:val="00CA2BEE"/>
    <w:rsid w:val="00CA3AFE"/>
    <w:rsid w:val="00CA43FB"/>
    <w:rsid w:val="00CA4921"/>
    <w:rsid w:val="00CA4A18"/>
    <w:rsid w:val="00CA4FCB"/>
    <w:rsid w:val="00CA52A2"/>
    <w:rsid w:val="00CA6046"/>
    <w:rsid w:val="00CA6092"/>
    <w:rsid w:val="00CA729A"/>
    <w:rsid w:val="00CA75B2"/>
    <w:rsid w:val="00CA7C52"/>
    <w:rsid w:val="00CB0E9E"/>
    <w:rsid w:val="00CB1B82"/>
    <w:rsid w:val="00CB1E51"/>
    <w:rsid w:val="00CB2239"/>
    <w:rsid w:val="00CB261F"/>
    <w:rsid w:val="00CB262D"/>
    <w:rsid w:val="00CB298F"/>
    <w:rsid w:val="00CB2C74"/>
    <w:rsid w:val="00CB3C2B"/>
    <w:rsid w:val="00CB59B4"/>
    <w:rsid w:val="00CB5A86"/>
    <w:rsid w:val="00CB5C13"/>
    <w:rsid w:val="00CB61C6"/>
    <w:rsid w:val="00CB66C8"/>
    <w:rsid w:val="00CB6AE6"/>
    <w:rsid w:val="00CB74CB"/>
    <w:rsid w:val="00CB758C"/>
    <w:rsid w:val="00CB79E3"/>
    <w:rsid w:val="00CB7BEF"/>
    <w:rsid w:val="00CB7E01"/>
    <w:rsid w:val="00CC0507"/>
    <w:rsid w:val="00CC083F"/>
    <w:rsid w:val="00CC0B67"/>
    <w:rsid w:val="00CC1BF2"/>
    <w:rsid w:val="00CC267A"/>
    <w:rsid w:val="00CC325C"/>
    <w:rsid w:val="00CC3437"/>
    <w:rsid w:val="00CC379F"/>
    <w:rsid w:val="00CC3974"/>
    <w:rsid w:val="00CC3AFF"/>
    <w:rsid w:val="00CC3CC3"/>
    <w:rsid w:val="00CC3CC8"/>
    <w:rsid w:val="00CC3EF0"/>
    <w:rsid w:val="00CC432C"/>
    <w:rsid w:val="00CC43EC"/>
    <w:rsid w:val="00CC48FF"/>
    <w:rsid w:val="00CC52E4"/>
    <w:rsid w:val="00CC55FF"/>
    <w:rsid w:val="00CC585D"/>
    <w:rsid w:val="00CC5FCE"/>
    <w:rsid w:val="00CC630B"/>
    <w:rsid w:val="00CC666E"/>
    <w:rsid w:val="00CC6802"/>
    <w:rsid w:val="00CC6821"/>
    <w:rsid w:val="00CC72B0"/>
    <w:rsid w:val="00CC7879"/>
    <w:rsid w:val="00CD02F7"/>
    <w:rsid w:val="00CD06C3"/>
    <w:rsid w:val="00CD1444"/>
    <w:rsid w:val="00CD161E"/>
    <w:rsid w:val="00CD189D"/>
    <w:rsid w:val="00CD1B6A"/>
    <w:rsid w:val="00CD27AC"/>
    <w:rsid w:val="00CD38A7"/>
    <w:rsid w:val="00CD3DEB"/>
    <w:rsid w:val="00CD42AA"/>
    <w:rsid w:val="00CD4356"/>
    <w:rsid w:val="00CD4640"/>
    <w:rsid w:val="00CD4975"/>
    <w:rsid w:val="00CD5398"/>
    <w:rsid w:val="00CD5527"/>
    <w:rsid w:val="00CD577D"/>
    <w:rsid w:val="00CD58EC"/>
    <w:rsid w:val="00CD5B39"/>
    <w:rsid w:val="00CD6232"/>
    <w:rsid w:val="00CD74A7"/>
    <w:rsid w:val="00CD778D"/>
    <w:rsid w:val="00CE02DA"/>
    <w:rsid w:val="00CE0913"/>
    <w:rsid w:val="00CE0AFD"/>
    <w:rsid w:val="00CE0E21"/>
    <w:rsid w:val="00CE1F95"/>
    <w:rsid w:val="00CE21D0"/>
    <w:rsid w:val="00CE223D"/>
    <w:rsid w:val="00CE24F0"/>
    <w:rsid w:val="00CE26DA"/>
    <w:rsid w:val="00CE2B79"/>
    <w:rsid w:val="00CE4C83"/>
    <w:rsid w:val="00CE5811"/>
    <w:rsid w:val="00CE58ED"/>
    <w:rsid w:val="00CE5BA8"/>
    <w:rsid w:val="00CE6B02"/>
    <w:rsid w:val="00CE6E5C"/>
    <w:rsid w:val="00CE7481"/>
    <w:rsid w:val="00CE7F87"/>
    <w:rsid w:val="00CF003F"/>
    <w:rsid w:val="00CF0C6E"/>
    <w:rsid w:val="00CF107E"/>
    <w:rsid w:val="00CF1A11"/>
    <w:rsid w:val="00CF1A75"/>
    <w:rsid w:val="00CF2317"/>
    <w:rsid w:val="00CF239C"/>
    <w:rsid w:val="00CF23F4"/>
    <w:rsid w:val="00CF3DB1"/>
    <w:rsid w:val="00CF5044"/>
    <w:rsid w:val="00CF57F0"/>
    <w:rsid w:val="00CF6118"/>
    <w:rsid w:val="00CF62A6"/>
    <w:rsid w:val="00CF6836"/>
    <w:rsid w:val="00CF68DC"/>
    <w:rsid w:val="00CF7791"/>
    <w:rsid w:val="00CF7DBB"/>
    <w:rsid w:val="00D004DB"/>
    <w:rsid w:val="00D00F03"/>
    <w:rsid w:val="00D01117"/>
    <w:rsid w:val="00D011E3"/>
    <w:rsid w:val="00D014E8"/>
    <w:rsid w:val="00D017E6"/>
    <w:rsid w:val="00D01F96"/>
    <w:rsid w:val="00D02456"/>
    <w:rsid w:val="00D0286C"/>
    <w:rsid w:val="00D02C3B"/>
    <w:rsid w:val="00D03070"/>
    <w:rsid w:val="00D03873"/>
    <w:rsid w:val="00D04B69"/>
    <w:rsid w:val="00D0524E"/>
    <w:rsid w:val="00D0538A"/>
    <w:rsid w:val="00D05F5A"/>
    <w:rsid w:val="00D06407"/>
    <w:rsid w:val="00D06AF8"/>
    <w:rsid w:val="00D06B84"/>
    <w:rsid w:val="00D073DB"/>
    <w:rsid w:val="00D07B64"/>
    <w:rsid w:val="00D07D6C"/>
    <w:rsid w:val="00D103ED"/>
    <w:rsid w:val="00D10420"/>
    <w:rsid w:val="00D1095B"/>
    <w:rsid w:val="00D1095C"/>
    <w:rsid w:val="00D10AB0"/>
    <w:rsid w:val="00D10B29"/>
    <w:rsid w:val="00D1151A"/>
    <w:rsid w:val="00D12E25"/>
    <w:rsid w:val="00D13706"/>
    <w:rsid w:val="00D1409B"/>
    <w:rsid w:val="00D147E8"/>
    <w:rsid w:val="00D152E5"/>
    <w:rsid w:val="00D1596C"/>
    <w:rsid w:val="00D1684E"/>
    <w:rsid w:val="00D16851"/>
    <w:rsid w:val="00D16A4F"/>
    <w:rsid w:val="00D16A7F"/>
    <w:rsid w:val="00D16BE5"/>
    <w:rsid w:val="00D16CB0"/>
    <w:rsid w:val="00D17DE3"/>
    <w:rsid w:val="00D20278"/>
    <w:rsid w:val="00D202B2"/>
    <w:rsid w:val="00D202DF"/>
    <w:rsid w:val="00D2081E"/>
    <w:rsid w:val="00D209DB"/>
    <w:rsid w:val="00D20C54"/>
    <w:rsid w:val="00D215EE"/>
    <w:rsid w:val="00D21E87"/>
    <w:rsid w:val="00D223C0"/>
    <w:rsid w:val="00D2291F"/>
    <w:rsid w:val="00D22EF1"/>
    <w:rsid w:val="00D235E3"/>
    <w:rsid w:val="00D2487E"/>
    <w:rsid w:val="00D248F2"/>
    <w:rsid w:val="00D24CD1"/>
    <w:rsid w:val="00D260B3"/>
    <w:rsid w:val="00D26C94"/>
    <w:rsid w:val="00D300B3"/>
    <w:rsid w:val="00D3083E"/>
    <w:rsid w:val="00D30ACA"/>
    <w:rsid w:val="00D30BB5"/>
    <w:rsid w:val="00D312AE"/>
    <w:rsid w:val="00D31C07"/>
    <w:rsid w:val="00D321C4"/>
    <w:rsid w:val="00D32540"/>
    <w:rsid w:val="00D3274C"/>
    <w:rsid w:val="00D32982"/>
    <w:rsid w:val="00D329B5"/>
    <w:rsid w:val="00D33129"/>
    <w:rsid w:val="00D3334C"/>
    <w:rsid w:val="00D333FA"/>
    <w:rsid w:val="00D34023"/>
    <w:rsid w:val="00D34362"/>
    <w:rsid w:val="00D34BA3"/>
    <w:rsid w:val="00D34DE2"/>
    <w:rsid w:val="00D34E4A"/>
    <w:rsid w:val="00D35894"/>
    <w:rsid w:val="00D36446"/>
    <w:rsid w:val="00D36625"/>
    <w:rsid w:val="00D37261"/>
    <w:rsid w:val="00D40436"/>
    <w:rsid w:val="00D407E9"/>
    <w:rsid w:val="00D4086A"/>
    <w:rsid w:val="00D409D7"/>
    <w:rsid w:val="00D419CE"/>
    <w:rsid w:val="00D43411"/>
    <w:rsid w:val="00D43543"/>
    <w:rsid w:val="00D4459C"/>
    <w:rsid w:val="00D448FC"/>
    <w:rsid w:val="00D4549C"/>
    <w:rsid w:val="00D456E1"/>
    <w:rsid w:val="00D4658F"/>
    <w:rsid w:val="00D4788E"/>
    <w:rsid w:val="00D47918"/>
    <w:rsid w:val="00D501EF"/>
    <w:rsid w:val="00D5036A"/>
    <w:rsid w:val="00D5046D"/>
    <w:rsid w:val="00D5173E"/>
    <w:rsid w:val="00D51B37"/>
    <w:rsid w:val="00D52492"/>
    <w:rsid w:val="00D532A7"/>
    <w:rsid w:val="00D53660"/>
    <w:rsid w:val="00D53AEB"/>
    <w:rsid w:val="00D548B2"/>
    <w:rsid w:val="00D54E39"/>
    <w:rsid w:val="00D553DF"/>
    <w:rsid w:val="00D5597A"/>
    <w:rsid w:val="00D559B9"/>
    <w:rsid w:val="00D55A41"/>
    <w:rsid w:val="00D55FA8"/>
    <w:rsid w:val="00D568A7"/>
    <w:rsid w:val="00D56928"/>
    <w:rsid w:val="00D572F7"/>
    <w:rsid w:val="00D573A6"/>
    <w:rsid w:val="00D5760A"/>
    <w:rsid w:val="00D57E2E"/>
    <w:rsid w:val="00D60A9F"/>
    <w:rsid w:val="00D60B7E"/>
    <w:rsid w:val="00D60F93"/>
    <w:rsid w:val="00D614A0"/>
    <w:rsid w:val="00D61A07"/>
    <w:rsid w:val="00D61DED"/>
    <w:rsid w:val="00D6275E"/>
    <w:rsid w:val="00D62A3A"/>
    <w:rsid w:val="00D62F54"/>
    <w:rsid w:val="00D6329E"/>
    <w:rsid w:val="00D6372D"/>
    <w:rsid w:val="00D63754"/>
    <w:rsid w:val="00D63A45"/>
    <w:rsid w:val="00D64340"/>
    <w:rsid w:val="00D64EFB"/>
    <w:rsid w:val="00D656E9"/>
    <w:rsid w:val="00D65EAD"/>
    <w:rsid w:val="00D65EF6"/>
    <w:rsid w:val="00D66F2F"/>
    <w:rsid w:val="00D66F3B"/>
    <w:rsid w:val="00D67E77"/>
    <w:rsid w:val="00D70557"/>
    <w:rsid w:val="00D7062C"/>
    <w:rsid w:val="00D7071B"/>
    <w:rsid w:val="00D718A9"/>
    <w:rsid w:val="00D722DB"/>
    <w:rsid w:val="00D72A9C"/>
    <w:rsid w:val="00D73F23"/>
    <w:rsid w:val="00D74028"/>
    <w:rsid w:val="00D74485"/>
    <w:rsid w:val="00D746AB"/>
    <w:rsid w:val="00D749F1"/>
    <w:rsid w:val="00D74C3E"/>
    <w:rsid w:val="00D74F3D"/>
    <w:rsid w:val="00D7581C"/>
    <w:rsid w:val="00D75E00"/>
    <w:rsid w:val="00D75E3B"/>
    <w:rsid w:val="00D761F1"/>
    <w:rsid w:val="00D76353"/>
    <w:rsid w:val="00D76592"/>
    <w:rsid w:val="00D766A8"/>
    <w:rsid w:val="00D77685"/>
    <w:rsid w:val="00D800FC"/>
    <w:rsid w:val="00D80372"/>
    <w:rsid w:val="00D8097D"/>
    <w:rsid w:val="00D80CC9"/>
    <w:rsid w:val="00D81505"/>
    <w:rsid w:val="00D81E13"/>
    <w:rsid w:val="00D82419"/>
    <w:rsid w:val="00D82BA9"/>
    <w:rsid w:val="00D8340E"/>
    <w:rsid w:val="00D841A0"/>
    <w:rsid w:val="00D845A2"/>
    <w:rsid w:val="00D85107"/>
    <w:rsid w:val="00D856E1"/>
    <w:rsid w:val="00D85916"/>
    <w:rsid w:val="00D86136"/>
    <w:rsid w:val="00D87549"/>
    <w:rsid w:val="00D87963"/>
    <w:rsid w:val="00D87A00"/>
    <w:rsid w:val="00D87D52"/>
    <w:rsid w:val="00D87DA9"/>
    <w:rsid w:val="00D87F6E"/>
    <w:rsid w:val="00D87FED"/>
    <w:rsid w:val="00D90B07"/>
    <w:rsid w:val="00D90C72"/>
    <w:rsid w:val="00D91640"/>
    <w:rsid w:val="00D91696"/>
    <w:rsid w:val="00D91B8A"/>
    <w:rsid w:val="00D928AE"/>
    <w:rsid w:val="00D929B5"/>
    <w:rsid w:val="00D93798"/>
    <w:rsid w:val="00D938A7"/>
    <w:rsid w:val="00D93B49"/>
    <w:rsid w:val="00D93EC5"/>
    <w:rsid w:val="00D94EB3"/>
    <w:rsid w:val="00D950A3"/>
    <w:rsid w:val="00D953B8"/>
    <w:rsid w:val="00D9566C"/>
    <w:rsid w:val="00D95DBC"/>
    <w:rsid w:val="00D9630C"/>
    <w:rsid w:val="00D97B56"/>
    <w:rsid w:val="00DA0401"/>
    <w:rsid w:val="00DA0719"/>
    <w:rsid w:val="00DA0E52"/>
    <w:rsid w:val="00DA12E9"/>
    <w:rsid w:val="00DA197E"/>
    <w:rsid w:val="00DA24F2"/>
    <w:rsid w:val="00DA2C48"/>
    <w:rsid w:val="00DA2FE5"/>
    <w:rsid w:val="00DA43D2"/>
    <w:rsid w:val="00DA4AFA"/>
    <w:rsid w:val="00DA50C8"/>
    <w:rsid w:val="00DA54F9"/>
    <w:rsid w:val="00DA56A1"/>
    <w:rsid w:val="00DA63C8"/>
    <w:rsid w:val="00DA6619"/>
    <w:rsid w:val="00DA66BA"/>
    <w:rsid w:val="00DA6B50"/>
    <w:rsid w:val="00DA7244"/>
    <w:rsid w:val="00DA7A20"/>
    <w:rsid w:val="00DA7D06"/>
    <w:rsid w:val="00DA7E18"/>
    <w:rsid w:val="00DA7E91"/>
    <w:rsid w:val="00DB01BE"/>
    <w:rsid w:val="00DB05E7"/>
    <w:rsid w:val="00DB0B3A"/>
    <w:rsid w:val="00DB0E8B"/>
    <w:rsid w:val="00DB1B88"/>
    <w:rsid w:val="00DB243D"/>
    <w:rsid w:val="00DB27FC"/>
    <w:rsid w:val="00DB338A"/>
    <w:rsid w:val="00DB3770"/>
    <w:rsid w:val="00DB415D"/>
    <w:rsid w:val="00DB700F"/>
    <w:rsid w:val="00DB7A31"/>
    <w:rsid w:val="00DB7E6A"/>
    <w:rsid w:val="00DC072F"/>
    <w:rsid w:val="00DC0884"/>
    <w:rsid w:val="00DC0891"/>
    <w:rsid w:val="00DC0965"/>
    <w:rsid w:val="00DC0A82"/>
    <w:rsid w:val="00DC0C13"/>
    <w:rsid w:val="00DC0CD5"/>
    <w:rsid w:val="00DC10B4"/>
    <w:rsid w:val="00DC1A03"/>
    <w:rsid w:val="00DC1D6A"/>
    <w:rsid w:val="00DC258C"/>
    <w:rsid w:val="00DC2CA9"/>
    <w:rsid w:val="00DC3BAA"/>
    <w:rsid w:val="00DC3F77"/>
    <w:rsid w:val="00DC40FD"/>
    <w:rsid w:val="00DC423D"/>
    <w:rsid w:val="00DC4D7E"/>
    <w:rsid w:val="00DC5401"/>
    <w:rsid w:val="00DC581E"/>
    <w:rsid w:val="00DC5E69"/>
    <w:rsid w:val="00DC6F72"/>
    <w:rsid w:val="00DC7435"/>
    <w:rsid w:val="00DC766B"/>
    <w:rsid w:val="00DC792D"/>
    <w:rsid w:val="00DD05EC"/>
    <w:rsid w:val="00DD1089"/>
    <w:rsid w:val="00DD139C"/>
    <w:rsid w:val="00DD149E"/>
    <w:rsid w:val="00DD17EA"/>
    <w:rsid w:val="00DD1804"/>
    <w:rsid w:val="00DD2217"/>
    <w:rsid w:val="00DD2889"/>
    <w:rsid w:val="00DD2B8F"/>
    <w:rsid w:val="00DD2CD4"/>
    <w:rsid w:val="00DD2DA3"/>
    <w:rsid w:val="00DD3DB7"/>
    <w:rsid w:val="00DD54F3"/>
    <w:rsid w:val="00DD57E3"/>
    <w:rsid w:val="00DD652F"/>
    <w:rsid w:val="00DD67E6"/>
    <w:rsid w:val="00DD6ED0"/>
    <w:rsid w:val="00DD789B"/>
    <w:rsid w:val="00DD7DB6"/>
    <w:rsid w:val="00DD7DDD"/>
    <w:rsid w:val="00DD7F31"/>
    <w:rsid w:val="00DE0955"/>
    <w:rsid w:val="00DE0D62"/>
    <w:rsid w:val="00DE0FBF"/>
    <w:rsid w:val="00DE10A4"/>
    <w:rsid w:val="00DE178F"/>
    <w:rsid w:val="00DE181C"/>
    <w:rsid w:val="00DE1F3E"/>
    <w:rsid w:val="00DE3926"/>
    <w:rsid w:val="00DE4387"/>
    <w:rsid w:val="00DE46B9"/>
    <w:rsid w:val="00DE471D"/>
    <w:rsid w:val="00DE529E"/>
    <w:rsid w:val="00DE7DE0"/>
    <w:rsid w:val="00DF041E"/>
    <w:rsid w:val="00DF045D"/>
    <w:rsid w:val="00DF0523"/>
    <w:rsid w:val="00DF0848"/>
    <w:rsid w:val="00DF0963"/>
    <w:rsid w:val="00DF0CE8"/>
    <w:rsid w:val="00DF138E"/>
    <w:rsid w:val="00DF14D3"/>
    <w:rsid w:val="00DF2A54"/>
    <w:rsid w:val="00DF38EE"/>
    <w:rsid w:val="00DF3AF0"/>
    <w:rsid w:val="00DF3B2E"/>
    <w:rsid w:val="00DF3EB3"/>
    <w:rsid w:val="00DF4571"/>
    <w:rsid w:val="00DF45E7"/>
    <w:rsid w:val="00DF4865"/>
    <w:rsid w:val="00DF4897"/>
    <w:rsid w:val="00DF56BF"/>
    <w:rsid w:val="00DF58B4"/>
    <w:rsid w:val="00DF5C9D"/>
    <w:rsid w:val="00DF600D"/>
    <w:rsid w:val="00DF6FDC"/>
    <w:rsid w:val="00DF714B"/>
    <w:rsid w:val="00DF7E9E"/>
    <w:rsid w:val="00E00698"/>
    <w:rsid w:val="00E00891"/>
    <w:rsid w:val="00E01202"/>
    <w:rsid w:val="00E016B1"/>
    <w:rsid w:val="00E019D3"/>
    <w:rsid w:val="00E01E8B"/>
    <w:rsid w:val="00E0247F"/>
    <w:rsid w:val="00E02A5F"/>
    <w:rsid w:val="00E03A54"/>
    <w:rsid w:val="00E03C93"/>
    <w:rsid w:val="00E03D37"/>
    <w:rsid w:val="00E03F41"/>
    <w:rsid w:val="00E052AD"/>
    <w:rsid w:val="00E05E1F"/>
    <w:rsid w:val="00E05E2E"/>
    <w:rsid w:val="00E05F83"/>
    <w:rsid w:val="00E06352"/>
    <w:rsid w:val="00E06881"/>
    <w:rsid w:val="00E07005"/>
    <w:rsid w:val="00E1005C"/>
    <w:rsid w:val="00E10226"/>
    <w:rsid w:val="00E1026C"/>
    <w:rsid w:val="00E1058E"/>
    <w:rsid w:val="00E108DD"/>
    <w:rsid w:val="00E111C8"/>
    <w:rsid w:val="00E11712"/>
    <w:rsid w:val="00E119D9"/>
    <w:rsid w:val="00E11A23"/>
    <w:rsid w:val="00E13681"/>
    <w:rsid w:val="00E13D31"/>
    <w:rsid w:val="00E13FD8"/>
    <w:rsid w:val="00E15A51"/>
    <w:rsid w:val="00E160C8"/>
    <w:rsid w:val="00E16B7D"/>
    <w:rsid w:val="00E173D8"/>
    <w:rsid w:val="00E178C2"/>
    <w:rsid w:val="00E17A5C"/>
    <w:rsid w:val="00E203C0"/>
    <w:rsid w:val="00E20EA0"/>
    <w:rsid w:val="00E2109C"/>
    <w:rsid w:val="00E211B2"/>
    <w:rsid w:val="00E21D9E"/>
    <w:rsid w:val="00E23415"/>
    <w:rsid w:val="00E234FA"/>
    <w:rsid w:val="00E2379E"/>
    <w:rsid w:val="00E23908"/>
    <w:rsid w:val="00E239ED"/>
    <w:rsid w:val="00E23D50"/>
    <w:rsid w:val="00E24D14"/>
    <w:rsid w:val="00E250F0"/>
    <w:rsid w:val="00E25B02"/>
    <w:rsid w:val="00E26884"/>
    <w:rsid w:val="00E27000"/>
    <w:rsid w:val="00E279DF"/>
    <w:rsid w:val="00E27E23"/>
    <w:rsid w:val="00E27ECB"/>
    <w:rsid w:val="00E300A1"/>
    <w:rsid w:val="00E30155"/>
    <w:rsid w:val="00E30252"/>
    <w:rsid w:val="00E30DD7"/>
    <w:rsid w:val="00E31B2D"/>
    <w:rsid w:val="00E32620"/>
    <w:rsid w:val="00E332DC"/>
    <w:rsid w:val="00E334FD"/>
    <w:rsid w:val="00E33C7E"/>
    <w:rsid w:val="00E33D5C"/>
    <w:rsid w:val="00E34098"/>
    <w:rsid w:val="00E3452A"/>
    <w:rsid w:val="00E364F8"/>
    <w:rsid w:val="00E36630"/>
    <w:rsid w:val="00E379ED"/>
    <w:rsid w:val="00E37D06"/>
    <w:rsid w:val="00E404C7"/>
    <w:rsid w:val="00E405F1"/>
    <w:rsid w:val="00E40704"/>
    <w:rsid w:val="00E4097E"/>
    <w:rsid w:val="00E40BA2"/>
    <w:rsid w:val="00E40EAD"/>
    <w:rsid w:val="00E42502"/>
    <w:rsid w:val="00E429A2"/>
    <w:rsid w:val="00E43395"/>
    <w:rsid w:val="00E43671"/>
    <w:rsid w:val="00E43B31"/>
    <w:rsid w:val="00E43D87"/>
    <w:rsid w:val="00E443D0"/>
    <w:rsid w:val="00E44492"/>
    <w:rsid w:val="00E456D3"/>
    <w:rsid w:val="00E45D84"/>
    <w:rsid w:val="00E463F0"/>
    <w:rsid w:val="00E50952"/>
    <w:rsid w:val="00E50AD3"/>
    <w:rsid w:val="00E5334B"/>
    <w:rsid w:val="00E5413F"/>
    <w:rsid w:val="00E54219"/>
    <w:rsid w:val="00E549C8"/>
    <w:rsid w:val="00E5680D"/>
    <w:rsid w:val="00E56970"/>
    <w:rsid w:val="00E57D8A"/>
    <w:rsid w:val="00E603E7"/>
    <w:rsid w:val="00E60F6F"/>
    <w:rsid w:val="00E61746"/>
    <w:rsid w:val="00E61D27"/>
    <w:rsid w:val="00E62593"/>
    <w:rsid w:val="00E629C0"/>
    <w:rsid w:val="00E62C3E"/>
    <w:rsid w:val="00E638A1"/>
    <w:rsid w:val="00E63BC5"/>
    <w:rsid w:val="00E64A2A"/>
    <w:rsid w:val="00E6510E"/>
    <w:rsid w:val="00E657E7"/>
    <w:rsid w:val="00E65939"/>
    <w:rsid w:val="00E65DC3"/>
    <w:rsid w:val="00E66ACA"/>
    <w:rsid w:val="00E66E5E"/>
    <w:rsid w:val="00E67178"/>
    <w:rsid w:val="00E67CC6"/>
    <w:rsid w:val="00E701D8"/>
    <w:rsid w:val="00E704A3"/>
    <w:rsid w:val="00E71200"/>
    <w:rsid w:val="00E713C6"/>
    <w:rsid w:val="00E71749"/>
    <w:rsid w:val="00E71B37"/>
    <w:rsid w:val="00E726F3"/>
    <w:rsid w:val="00E72EC5"/>
    <w:rsid w:val="00E7347A"/>
    <w:rsid w:val="00E73B5C"/>
    <w:rsid w:val="00E73CF0"/>
    <w:rsid w:val="00E73D52"/>
    <w:rsid w:val="00E73F2B"/>
    <w:rsid w:val="00E74356"/>
    <w:rsid w:val="00E74691"/>
    <w:rsid w:val="00E7575E"/>
    <w:rsid w:val="00E75AEA"/>
    <w:rsid w:val="00E75B4D"/>
    <w:rsid w:val="00E761CF"/>
    <w:rsid w:val="00E77125"/>
    <w:rsid w:val="00E7747B"/>
    <w:rsid w:val="00E77783"/>
    <w:rsid w:val="00E779A1"/>
    <w:rsid w:val="00E77A8E"/>
    <w:rsid w:val="00E80350"/>
    <w:rsid w:val="00E818F4"/>
    <w:rsid w:val="00E821E7"/>
    <w:rsid w:val="00E82666"/>
    <w:rsid w:val="00E8280B"/>
    <w:rsid w:val="00E8315C"/>
    <w:rsid w:val="00E835FB"/>
    <w:rsid w:val="00E836B7"/>
    <w:rsid w:val="00E8433F"/>
    <w:rsid w:val="00E84634"/>
    <w:rsid w:val="00E849D2"/>
    <w:rsid w:val="00E84A15"/>
    <w:rsid w:val="00E84D14"/>
    <w:rsid w:val="00E84FC7"/>
    <w:rsid w:val="00E85659"/>
    <w:rsid w:val="00E8712B"/>
    <w:rsid w:val="00E879EA"/>
    <w:rsid w:val="00E87A04"/>
    <w:rsid w:val="00E90B60"/>
    <w:rsid w:val="00E90D9B"/>
    <w:rsid w:val="00E90E4B"/>
    <w:rsid w:val="00E9102A"/>
    <w:rsid w:val="00E912AA"/>
    <w:rsid w:val="00E918AB"/>
    <w:rsid w:val="00E91A0D"/>
    <w:rsid w:val="00E91EC6"/>
    <w:rsid w:val="00E92080"/>
    <w:rsid w:val="00E9275B"/>
    <w:rsid w:val="00E94299"/>
    <w:rsid w:val="00E94634"/>
    <w:rsid w:val="00E9494E"/>
    <w:rsid w:val="00E94CB5"/>
    <w:rsid w:val="00E94E5C"/>
    <w:rsid w:val="00E95508"/>
    <w:rsid w:val="00E95B8E"/>
    <w:rsid w:val="00E9780C"/>
    <w:rsid w:val="00EA0FBA"/>
    <w:rsid w:val="00EA15A2"/>
    <w:rsid w:val="00EA1A33"/>
    <w:rsid w:val="00EA1BB6"/>
    <w:rsid w:val="00EA1F4D"/>
    <w:rsid w:val="00EA227E"/>
    <w:rsid w:val="00EA259C"/>
    <w:rsid w:val="00EA3E99"/>
    <w:rsid w:val="00EA4916"/>
    <w:rsid w:val="00EA4972"/>
    <w:rsid w:val="00EA51A6"/>
    <w:rsid w:val="00EA54F9"/>
    <w:rsid w:val="00EA572F"/>
    <w:rsid w:val="00EA57EF"/>
    <w:rsid w:val="00EA63CB"/>
    <w:rsid w:val="00EB0E90"/>
    <w:rsid w:val="00EB14EE"/>
    <w:rsid w:val="00EB1D0A"/>
    <w:rsid w:val="00EB1F5E"/>
    <w:rsid w:val="00EB2545"/>
    <w:rsid w:val="00EB35F9"/>
    <w:rsid w:val="00EB4664"/>
    <w:rsid w:val="00EB5B37"/>
    <w:rsid w:val="00EB6F39"/>
    <w:rsid w:val="00EB783C"/>
    <w:rsid w:val="00EC0637"/>
    <w:rsid w:val="00EC0A49"/>
    <w:rsid w:val="00EC0DCE"/>
    <w:rsid w:val="00EC1161"/>
    <w:rsid w:val="00EC191F"/>
    <w:rsid w:val="00EC1EC8"/>
    <w:rsid w:val="00EC2055"/>
    <w:rsid w:val="00EC2866"/>
    <w:rsid w:val="00EC3743"/>
    <w:rsid w:val="00EC3B43"/>
    <w:rsid w:val="00EC3C5B"/>
    <w:rsid w:val="00EC41D6"/>
    <w:rsid w:val="00EC62F9"/>
    <w:rsid w:val="00EC6B5B"/>
    <w:rsid w:val="00EC6BE0"/>
    <w:rsid w:val="00EC6C4F"/>
    <w:rsid w:val="00EC6F92"/>
    <w:rsid w:val="00EC77FF"/>
    <w:rsid w:val="00EC7BCB"/>
    <w:rsid w:val="00EC7DA7"/>
    <w:rsid w:val="00ED015F"/>
    <w:rsid w:val="00ED0791"/>
    <w:rsid w:val="00ED08B7"/>
    <w:rsid w:val="00ED109B"/>
    <w:rsid w:val="00ED1105"/>
    <w:rsid w:val="00ED1662"/>
    <w:rsid w:val="00ED1673"/>
    <w:rsid w:val="00ED1A04"/>
    <w:rsid w:val="00ED1D24"/>
    <w:rsid w:val="00ED49D3"/>
    <w:rsid w:val="00ED549F"/>
    <w:rsid w:val="00ED5FC1"/>
    <w:rsid w:val="00ED68B1"/>
    <w:rsid w:val="00ED6ECA"/>
    <w:rsid w:val="00ED706C"/>
    <w:rsid w:val="00ED7670"/>
    <w:rsid w:val="00ED76FF"/>
    <w:rsid w:val="00ED7A21"/>
    <w:rsid w:val="00ED7A2B"/>
    <w:rsid w:val="00ED7F87"/>
    <w:rsid w:val="00EE020F"/>
    <w:rsid w:val="00EE0CB5"/>
    <w:rsid w:val="00EE11B1"/>
    <w:rsid w:val="00EE17A2"/>
    <w:rsid w:val="00EE2982"/>
    <w:rsid w:val="00EE2D37"/>
    <w:rsid w:val="00EE2D77"/>
    <w:rsid w:val="00EE469A"/>
    <w:rsid w:val="00EE55BA"/>
    <w:rsid w:val="00EE581F"/>
    <w:rsid w:val="00EE5C14"/>
    <w:rsid w:val="00EE6BC3"/>
    <w:rsid w:val="00EE781C"/>
    <w:rsid w:val="00EF01E7"/>
    <w:rsid w:val="00EF09F5"/>
    <w:rsid w:val="00EF107C"/>
    <w:rsid w:val="00EF26EE"/>
    <w:rsid w:val="00EF2755"/>
    <w:rsid w:val="00EF3878"/>
    <w:rsid w:val="00EF483C"/>
    <w:rsid w:val="00EF4AA7"/>
    <w:rsid w:val="00EF5B43"/>
    <w:rsid w:val="00EF6678"/>
    <w:rsid w:val="00EF69B6"/>
    <w:rsid w:val="00EF70AB"/>
    <w:rsid w:val="00EF77AC"/>
    <w:rsid w:val="00EF7B08"/>
    <w:rsid w:val="00F00102"/>
    <w:rsid w:val="00F002BD"/>
    <w:rsid w:val="00F0049D"/>
    <w:rsid w:val="00F00FC8"/>
    <w:rsid w:val="00F018C6"/>
    <w:rsid w:val="00F021FC"/>
    <w:rsid w:val="00F03214"/>
    <w:rsid w:val="00F03B84"/>
    <w:rsid w:val="00F0482E"/>
    <w:rsid w:val="00F0579E"/>
    <w:rsid w:val="00F061AE"/>
    <w:rsid w:val="00F066CB"/>
    <w:rsid w:val="00F06912"/>
    <w:rsid w:val="00F06E1F"/>
    <w:rsid w:val="00F100D9"/>
    <w:rsid w:val="00F105A5"/>
    <w:rsid w:val="00F1086D"/>
    <w:rsid w:val="00F10F3D"/>
    <w:rsid w:val="00F120CD"/>
    <w:rsid w:val="00F129E9"/>
    <w:rsid w:val="00F12C76"/>
    <w:rsid w:val="00F12DB6"/>
    <w:rsid w:val="00F141EA"/>
    <w:rsid w:val="00F14871"/>
    <w:rsid w:val="00F155E6"/>
    <w:rsid w:val="00F162D8"/>
    <w:rsid w:val="00F16550"/>
    <w:rsid w:val="00F16666"/>
    <w:rsid w:val="00F168A2"/>
    <w:rsid w:val="00F16AD3"/>
    <w:rsid w:val="00F16C67"/>
    <w:rsid w:val="00F16E16"/>
    <w:rsid w:val="00F17427"/>
    <w:rsid w:val="00F176A1"/>
    <w:rsid w:val="00F201F6"/>
    <w:rsid w:val="00F203AA"/>
    <w:rsid w:val="00F21ABD"/>
    <w:rsid w:val="00F21B21"/>
    <w:rsid w:val="00F21C2A"/>
    <w:rsid w:val="00F21ECD"/>
    <w:rsid w:val="00F22377"/>
    <w:rsid w:val="00F224EC"/>
    <w:rsid w:val="00F226A7"/>
    <w:rsid w:val="00F23ED3"/>
    <w:rsid w:val="00F244C8"/>
    <w:rsid w:val="00F24768"/>
    <w:rsid w:val="00F25C61"/>
    <w:rsid w:val="00F25D2E"/>
    <w:rsid w:val="00F25DEA"/>
    <w:rsid w:val="00F27203"/>
    <w:rsid w:val="00F308B6"/>
    <w:rsid w:val="00F31080"/>
    <w:rsid w:val="00F315EE"/>
    <w:rsid w:val="00F31690"/>
    <w:rsid w:val="00F3202F"/>
    <w:rsid w:val="00F3231E"/>
    <w:rsid w:val="00F32799"/>
    <w:rsid w:val="00F3377C"/>
    <w:rsid w:val="00F33B79"/>
    <w:rsid w:val="00F33E74"/>
    <w:rsid w:val="00F34278"/>
    <w:rsid w:val="00F354C3"/>
    <w:rsid w:val="00F35557"/>
    <w:rsid w:val="00F36E84"/>
    <w:rsid w:val="00F37DF8"/>
    <w:rsid w:val="00F37E41"/>
    <w:rsid w:val="00F37F5E"/>
    <w:rsid w:val="00F40789"/>
    <w:rsid w:val="00F40A1D"/>
    <w:rsid w:val="00F40D3B"/>
    <w:rsid w:val="00F423D3"/>
    <w:rsid w:val="00F4343C"/>
    <w:rsid w:val="00F43EE7"/>
    <w:rsid w:val="00F43F08"/>
    <w:rsid w:val="00F44968"/>
    <w:rsid w:val="00F44E0C"/>
    <w:rsid w:val="00F44E6B"/>
    <w:rsid w:val="00F46B00"/>
    <w:rsid w:val="00F46C2D"/>
    <w:rsid w:val="00F47C55"/>
    <w:rsid w:val="00F47C67"/>
    <w:rsid w:val="00F50603"/>
    <w:rsid w:val="00F50DFD"/>
    <w:rsid w:val="00F51395"/>
    <w:rsid w:val="00F520CE"/>
    <w:rsid w:val="00F520FA"/>
    <w:rsid w:val="00F53985"/>
    <w:rsid w:val="00F54A76"/>
    <w:rsid w:val="00F55152"/>
    <w:rsid w:val="00F57185"/>
    <w:rsid w:val="00F57CA1"/>
    <w:rsid w:val="00F57D47"/>
    <w:rsid w:val="00F60451"/>
    <w:rsid w:val="00F60592"/>
    <w:rsid w:val="00F6099B"/>
    <w:rsid w:val="00F61B66"/>
    <w:rsid w:val="00F61CA1"/>
    <w:rsid w:val="00F61E02"/>
    <w:rsid w:val="00F62023"/>
    <w:rsid w:val="00F62438"/>
    <w:rsid w:val="00F6246F"/>
    <w:rsid w:val="00F628AE"/>
    <w:rsid w:val="00F62DA5"/>
    <w:rsid w:val="00F6366E"/>
    <w:rsid w:val="00F64836"/>
    <w:rsid w:val="00F64838"/>
    <w:rsid w:val="00F6544B"/>
    <w:rsid w:val="00F6595C"/>
    <w:rsid w:val="00F706F9"/>
    <w:rsid w:val="00F7071A"/>
    <w:rsid w:val="00F707CA"/>
    <w:rsid w:val="00F70D42"/>
    <w:rsid w:val="00F70EC3"/>
    <w:rsid w:val="00F71710"/>
    <w:rsid w:val="00F717F7"/>
    <w:rsid w:val="00F71820"/>
    <w:rsid w:val="00F71CC2"/>
    <w:rsid w:val="00F738EB"/>
    <w:rsid w:val="00F7413B"/>
    <w:rsid w:val="00F7448D"/>
    <w:rsid w:val="00F7600B"/>
    <w:rsid w:val="00F76542"/>
    <w:rsid w:val="00F77866"/>
    <w:rsid w:val="00F77C14"/>
    <w:rsid w:val="00F804AA"/>
    <w:rsid w:val="00F80843"/>
    <w:rsid w:val="00F80B14"/>
    <w:rsid w:val="00F80D1B"/>
    <w:rsid w:val="00F81067"/>
    <w:rsid w:val="00F81F49"/>
    <w:rsid w:val="00F82237"/>
    <w:rsid w:val="00F83C87"/>
    <w:rsid w:val="00F84190"/>
    <w:rsid w:val="00F8432C"/>
    <w:rsid w:val="00F851AF"/>
    <w:rsid w:val="00F85361"/>
    <w:rsid w:val="00F85735"/>
    <w:rsid w:val="00F863E8"/>
    <w:rsid w:val="00F86542"/>
    <w:rsid w:val="00F86C37"/>
    <w:rsid w:val="00F86C3E"/>
    <w:rsid w:val="00F8797C"/>
    <w:rsid w:val="00F90397"/>
    <w:rsid w:val="00F90E69"/>
    <w:rsid w:val="00F9124B"/>
    <w:rsid w:val="00F913E4"/>
    <w:rsid w:val="00F91708"/>
    <w:rsid w:val="00F91751"/>
    <w:rsid w:val="00F91996"/>
    <w:rsid w:val="00F91CFA"/>
    <w:rsid w:val="00F91E3B"/>
    <w:rsid w:val="00F92BD8"/>
    <w:rsid w:val="00F92FA5"/>
    <w:rsid w:val="00F934D5"/>
    <w:rsid w:val="00F94845"/>
    <w:rsid w:val="00F95D8E"/>
    <w:rsid w:val="00F95E27"/>
    <w:rsid w:val="00F96FAF"/>
    <w:rsid w:val="00F974B5"/>
    <w:rsid w:val="00F97A62"/>
    <w:rsid w:val="00FA11B7"/>
    <w:rsid w:val="00FA1B1A"/>
    <w:rsid w:val="00FA1E85"/>
    <w:rsid w:val="00FA20BE"/>
    <w:rsid w:val="00FA3069"/>
    <w:rsid w:val="00FA30B7"/>
    <w:rsid w:val="00FA3946"/>
    <w:rsid w:val="00FA3F23"/>
    <w:rsid w:val="00FA480F"/>
    <w:rsid w:val="00FA5D53"/>
    <w:rsid w:val="00FA606F"/>
    <w:rsid w:val="00FA7288"/>
    <w:rsid w:val="00FA766A"/>
    <w:rsid w:val="00FA7E8E"/>
    <w:rsid w:val="00FB0657"/>
    <w:rsid w:val="00FB0F10"/>
    <w:rsid w:val="00FB178C"/>
    <w:rsid w:val="00FB2892"/>
    <w:rsid w:val="00FB3731"/>
    <w:rsid w:val="00FB39F9"/>
    <w:rsid w:val="00FB4AC3"/>
    <w:rsid w:val="00FB4B4F"/>
    <w:rsid w:val="00FB5E3F"/>
    <w:rsid w:val="00FB68FD"/>
    <w:rsid w:val="00FB6A1B"/>
    <w:rsid w:val="00FB6FDE"/>
    <w:rsid w:val="00FB78DD"/>
    <w:rsid w:val="00FC0427"/>
    <w:rsid w:val="00FC14FF"/>
    <w:rsid w:val="00FC15C3"/>
    <w:rsid w:val="00FC1692"/>
    <w:rsid w:val="00FC1FBA"/>
    <w:rsid w:val="00FC23E6"/>
    <w:rsid w:val="00FC3453"/>
    <w:rsid w:val="00FC3787"/>
    <w:rsid w:val="00FC399F"/>
    <w:rsid w:val="00FC3C3D"/>
    <w:rsid w:val="00FC3F06"/>
    <w:rsid w:val="00FC4204"/>
    <w:rsid w:val="00FC4289"/>
    <w:rsid w:val="00FC4D63"/>
    <w:rsid w:val="00FC6056"/>
    <w:rsid w:val="00FC63D0"/>
    <w:rsid w:val="00FC6498"/>
    <w:rsid w:val="00FC65D3"/>
    <w:rsid w:val="00FC6889"/>
    <w:rsid w:val="00FC7763"/>
    <w:rsid w:val="00FC78D3"/>
    <w:rsid w:val="00FC7A7B"/>
    <w:rsid w:val="00FD054A"/>
    <w:rsid w:val="00FD0552"/>
    <w:rsid w:val="00FD12A0"/>
    <w:rsid w:val="00FD1B81"/>
    <w:rsid w:val="00FD1F7F"/>
    <w:rsid w:val="00FD1F98"/>
    <w:rsid w:val="00FD2B6F"/>
    <w:rsid w:val="00FD2D5E"/>
    <w:rsid w:val="00FD2F13"/>
    <w:rsid w:val="00FD3253"/>
    <w:rsid w:val="00FD355A"/>
    <w:rsid w:val="00FD3E67"/>
    <w:rsid w:val="00FD5374"/>
    <w:rsid w:val="00FD59A9"/>
    <w:rsid w:val="00FD5AC2"/>
    <w:rsid w:val="00FD681E"/>
    <w:rsid w:val="00FD6908"/>
    <w:rsid w:val="00FD6B52"/>
    <w:rsid w:val="00FD713E"/>
    <w:rsid w:val="00FD7BBF"/>
    <w:rsid w:val="00FD7F20"/>
    <w:rsid w:val="00FE1330"/>
    <w:rsid w:val="00FE1847"/>
    <w:rsid w:val="00FE1FD8"/>
    <w:rsid w:val="00FE23C9"/>
    <w:rsid w:val="00FE25A8"/>
    <w:rsid w:val="00FE2E42"/>
    <w:rsid w:val="00FE414B"/>
    <w:rsid w:val="00FE431C"/>
    <w:rsid w:val="00FE525F"/>
    <w:rsid w:val="00FE53F4"/>
    <w:rsid w:val="00FE59ED"/>
    <w:rsid w:val="00FE5D9C"/>
    <w:rsid w:val="00FE64CA"/>
    <w:rsid w:val="00FE6690"/>
    <w:rsid w:val="00FE678A"/>
    <w:rsid w:val="00FE6FB8"/>
    <w:rsid w:val="00FE7A8B"/>
    <w:rsid w:val="00FF07E5"/>
    <w:rsid w:val="00FF1526"/>
    <w:rsid w:val="00FF174E"/>
    <w:rsid w:val="00FF195E"/>
    <w:rsid w:val="00FF1A33"/>
    <w:rsid w:val="00FF2D33"/>
    <w:rsid w:val="00FF2ED4"/>
    <w:rsid w:val="00FF306A"/>
    <w:rsid w:val="00FF309C"/>
    <w:rsid w:val="00FF50F7"/>
    <w:rsid w:val="00FF5541"/>
    <w:rsid w:val="00FF55C9"/>
    <w:rsid w:val="00FF58C1"/>
    <w:rsid w:val="00FF59E2"/>
    <w:rsid w:val="00FF5DE9"/>
    <w:rsid w:val="00FF74F9"/>
    <w:rsid w:val="00FF78E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FAEF"/>
  <w15:docId w15:val="{CA198C29-5DE2-47EC-9538-3E8D3EF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92"/>
    <w:pPr>
      <w:spacing w:after="160" w:line="259" w:lineRule="auto"/>
      <w:ind w:left="0"/>
      <w:jc w:val="left"/>
    </w:pPr>
  </w:style>
  <w:style w:type="paragraph" w:styleId="1">
    <w:name w:val="heading 1"/>
    <w:basedOn w:val="a"/>
    <w:next w:val="a"/>
    <w:link w:val="10"/>
    <w:qFormat/>
    <w:rsid w:val="00F7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56D1"/>
    <w:pPr>
      <w:keepNext/>
      <w:tabs>
        <w:tab w:val="num" w:pos="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paragraph" w:styleId="3">
    <w:name w:val="heading 3"/>
    <w:basedOn w:val="a"/>
    <w:link w:val="30"/>
    <w:qFormat/>
    <w:rsid w:val="008B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F56D1"/>
    <w:pPr>
      <w:keepNext/>
      <w:tabs>
        <w:tab w:val="num" w:pos="0"/>
      </w:tabs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F56D1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F56D1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F56D1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F56D1"/>
    <w:pPr>
      <w:keepNext/>
      <w:tabs>
        <w:tab w:val="num" w:pos="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F56D1"/>
    <w:pPr>
      <w:keepNext/>
      <w:tabs>
        <w:tab w:val="num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92"/>
    <w:pPr>
      <w:ind w:left="720"/>
      <w:contextualSpacing/>
    </w:pPr>
  </w:style>
  <w:style w:type="paragraph" w:customStyle="1" w:styleId="a4">
    <w:name w:val="Бланк_адрес"/>
    <w:aliases w:val="тел."/>
    <w:basedOn w:val="a"/>
    <w:rsid w:val="00E44492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492"/>
    <w:rPr>
      <w:rFonts w:ascii="Tahoma" w:hAnsi="Tahoma" w:cs="Tahoma"/>
      <w:sz w:val="16"/>
      <w:szCs w:val="16"/>
    </w:rPr>
  </w:style>
  <w:style w:type="character" w:customStyle="1" w:styleId="a7">
    <w:name w:val="Основной шрифт"/>
    <w:rsid w:val="00F1086D"/>
  </w:style>
  <w:style w:type="paragraph" w:customStyle="1" w:styleId="ConsPlusNormal">
    <w:name w:val="ConsPlusNormal"/>
    <w:link w:val="ConsPlusNormal0"/>
    <w:qFormat/>
    <w:rsid w:val="009D6F44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C7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74BEF"/>
    <w:rPr>
      <w:i/>
      <w:iCs/>
    </w:rPr>
  </w:style>
  <w:style w:type="paragraph" w:styleId="aa">
    <w:name w:val="header"/>
    <w:basedOn w:val="a"/>
    <w:link w:val="ab"/>
    <w:uiPriority w:val="99"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E52"/>
  </w:style>
  <w:style w:type="paragraph" w:styleId="ac">
    <w:name w:val="footer"/>
    <w:basedOn w:val="a"/>
    <w:link w:val="ad"/>
    <w:uiPriority w:val="99"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6E52"/>
  </w:style>
  <w:style w:type="paragraph" w:customStyle="1" w:styleId="p3">
    <w:name w:val="p3"/>
    <w:basedOn w:val="a"/>
    <w:rsid w:val="00D2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D22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D22EF1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2EF1"/>
    <w:rPr>
      <w:color w:val="0000FF"/>
      <w:u w:val="single"/>
    </w:rPr>
  </w:style>
  <w:style w:type="paragraph" w:customStyle="1" w:styleId="ConsNonformat">
    <w:name w:val="ConsNonformat"/>
    <w:link w:val="ConsNonformat0"/>
    <w:rsid w:val="00D22EF1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22E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0D3F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7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C3BAA"/>
    <w:pPr>
      <w:autoSpaceDE w:val="0"/>
      <w:autoSpaceDN w:val="0"/>
      <w:adjustRightInd w:val="0"/>
      <w:spacing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f1">
    <w:name w:val="No Spacing"/>
    <w:uiPriority w:val="99"/>
    <w:qFormat/>
    <w:rsid w:val="00E17A5C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107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aliases w:val="для таблиц,Без интервала2,No Spacing"/>
    <w:link w:val="af2"/>
    <w:qFormat/>
    <w:rsid w:val="00C72946"/>
    <w:pPr>
      <w:suppressAutoHyphens/>
      <w:spacing w:line="240" w:lineRule="auto"/>
      <w:ind w:left="0"/>
      <w:jc w:val="left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aliases w:val="для таблиц Знак,Без интервала2 Знак,No Spacing Знак,Без интервала1 Знак"/>
    <w:link w:val="11"/>
    <w:locked/>
    <w:rsid w:val="00C72946"/>
    <w:rPr>
      <w:rFonts w:ascii="Calibri" w:eastAsia="Calibri" w:hAnsi="Calibri" w:cs="Calibri"/>
      <w:lang w:eastAsia="ar-SA"/>
    </w:rPr>
  </w:style>
  <w:style w:type="character" w:customStyle="1" w:styleId="af3">
    <w:name w:val="Основной текст_"/>
    <w:link w:val="31"/>
    <w:rsid w:val="00AA78B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A78B9"/>
    <w:pPr>
      <w:widowControl w:val="0"/>
      <w:shd w:val="clear" w:color="auto" w:fill="FFFFFF"/>
      <w:spacing w:before="420" w:after="60" w:line="0" w:lineRule="atLeast"/>
      <w:ind w:hanging="1420"/>
    </w:pPr>
    <w:rPr>
      <w:sz w:val="26"/>
      <w:szCs w:val="26"/>
    </w:rPr>
  </w:style>
  <w:style w:type="paragraph" w:customStyle="1" w:styleId="consplusnormal1">
    <w:name w:val="consplusnormal"/>
    <w:basedOn w:val="a"/>
    <w:rsid w:val="0014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B703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F201F6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F201F6"/>
    <w:pPr>
      <w:widowControl w:val="0"/>
      <w:shd w:val="clear" w:color="auto" w:fill="FFFFFF"/>
      <w:spacing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Sylfaen0pt">
    <w:name w:val="Основной текст + Sylfaen;Курсив;Интервал 0 pt"/>
    <w:basedOn w:val="af3"/>
    <w:rsid w:val="00F201F6"/>
    <w:rPr>
      <w:rFonts w:ascii="Sylfaen" w:eastAsia="Sylfaen" w:hAnsi="Sylfaen" w:cs="Sylfae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77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vertising">
    <w:name w:val="advertising"/>
    <w:basedOn w:val="a0"/>
    <w:rsid w:val="00F77866"/>
  </w:style>
  <w:style w:type="paragraph" w:customStyle="1" w:styleId="1c">
    <w:name w:val="Абзац1 c отступом"/>
    <w:basedOn w:val="a"/>
    <w:rsid w:val="00152D2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semiHidden/>
    <w:rsid w:val="007718E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7718EC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282D30"/>
    <w:pPr>
      <w:suppressAutoHyphens/>
      <w:autoSpaceDE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08C3"/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3C15D5"/>
    <w:pPr>
      <w:suppressAutoHyphens/>
      <w:autoSpaceDN w:val="0"/>
      <w:spacing w:after="200" w:line="276" w:lineRule="auto"/>
      <w:ind w:left="0"/>
      <w:jc w:val="left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rsid w:val="000F56D1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F56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F56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F56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F56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F56D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F56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F56D1"/>
  </w:style>
  <w:style w:type="character" w:customStyle="1" w:styleId="WW-Absatz-Standardschriftart">
    <w:name w:val="WW-Absatz-Standardschriftart"/>
    <w:rsid w:val="000F56D1"/>
  </w:style>
  <w:style w:type="character" w:customStyle="1" w:styleId="WW-Absatz-Standardschriftart1">
    <w:name w:val="WW-Absatz-Standardschriftart1"/>
    <w:rsid w:val="000F56D1"/>
  </w:style>
  <w:style w:type="character" w:customStyle="1" w:styleId="WW-Absatz-Standardschriftart11">
    <w:name w:val="WW-Absatz-Standardschriftart11"/>
    <w:rsid w:val="000F56D1"/>
  </w:style>
  <w:style w:type="character" w:customStyle="1" w:styleId="WW-Absatz-Standardschriftart111">
    <w:name w:val="WW-Absatz-Standardschriftart111"/>
    <w:rsid w:val="000F56D1"/>
  </w:style>
  <w:style w:type="character" w:customStyle="1" w:styleId="WW-Absatz-Standardschriftart1111">
    <w:name w:val="WW-Absatz-Standardschriftart1111"/>
    <w:rsid w:val="000F56D1"/>
  </w:style>
  <w:style w:type="character" w:customStyle="1" w:styleId="WW-Absatz-Standardschriftart11111">
    <w:name w:val="WW-Absatz-Standardschriftart11111"/>
    <w:rsid w:val="000F56D1"/>
  </w:style>
  <w:style w:type="character" w:customStyle="1" w:styleId="WW-Absatz-Standardschriftart111111">
    <w:name w:val="WW-Absatz-Standardschriftart111111"/>
    <w:rsid w:val="000F56D1"/>
  </w:style>
  <w:style w:type="character" w:customStyle="1" w:styleId="WW-Absatz-Standardschriftart1111111">
    <w:name w:val="WW-Absatz-Standardschriftart1111111"/>
    <w:rsid w:val="000F56D1"/>
  </w:style>
  <w:style w:type="character" w:customStyle="1" w:styleId="WW-Absatz-Standardschriftart11111111">
    <w:name w:val="WW-Absatz-Standardschriftart11111111"/>
    <w:rsid w:val="000F56D1"/>
  </w:style>
  <w:style w:type="character" w:customStyle="1" w:styleId="WW8Num5z1">
    <w:name w:val="WW8Num5z1"/>
    <w:rsid w:val="000F56D1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F56D1"/>
  </w:style>
  <w:style w:type="character" w:customStyle="1" w:styleId="WW-Absatz-Standardschriftart1111111111">
    <w:name w:val="WW-Absatz-Standardschriftart1111111111"/>
    <w:rsid w:val="000F56D1"/>
  </w:style>
  <w:style w:type="character" w:customStyle="1" w:styleId="WW8Num3z1">
    <w:name w:val="WW8Num3z1"/>
    <w:rsid w:val="000F56D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F56D1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F56D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F56D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F56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F56D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F56D1"/>
  </w:style>
  <w:style w:type="character" w:customStyle="1" w:styleId="WW-Absatz-Standardschriftart111111111111">
    <w:name w:val="WW-Absatz-Standardschriftart111111111111"/>
    <w:rsid w:val="000F56D1"/>
  </w:style>
  <w:style w:type="character" w:customStyle="1" w:styleId="WW-Absatz-Standardschriftart1111111111111">
    <w:name w:val="WW-Absatz-Standardschriftart1111111111111"/>
    <w:rsid w:val="000F56D1"/>
  </w:style>
  <w:style w:type="character" w:customStyle="1" w:styleId="WW-Absatz-Standardschriftart11111111111111">
    <w:name w:val="WW-Absatz-Standardschriftart11111111111111"/>
    <w:rsid w:val="000F56D1"/>
  </w:style>
  <w:style w:type="character" w:customStyle="1" w:styleId="WW8Num1z0">
    <w:name w:val="WW8Num1z0"/>
    <w:rsid w:val="000F56D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F56D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F56D1"/>
  </w:style>
  <w:style w:type="character" w:customStyle="1" w:styleId="WW8Num5z2">
    <w:name w:val="WW8Num5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F56D1"/>
  </w:style>
  <w:style w:type="character" w:customStyle="1" w:styleId="WW-Absatz-Standardschriftart11111111111111111">
    <w:name w:val="WW-Absatz-Standardschriftart11111111111111111"/>
    <w:rsid w:val="000F56D1"/>
  </w:style>
  <w:style w:type="character" w:customStyle="1" w:styleId="WW-Absatz-Standardschriftart111111111111111111">
    <w:name w:val="WW-Absatz-Standardschriftart111111111111111111"/>
    <w:rsid w:val="000F56D1"/>
  </w:style>
  <w:style w:type="character" w:customStyle="1" w:styleId="WW-Absatz-Standardschriftart1111111111111111111">
    <w:name w:val="WW-Absatz-Standardschriftart1111111111111111111"/>
    <w:rsid w:val="000F56D1"/>
  </w:style>
  <w:style w:type="character" w:customStyle="1" w:styleId="WW-Absatz-Standardschriftart11111111111111111111">
    <w:name w:val="WW-Absatz-Standardschriftart11111111111111111111"/>
    <w:rsid w:val="000F56D1"/>
  </w:style>
  <w:style w:type="character" w:customStyle="1" w:styleId="WW-Absatz-Standardschriftart111111111111111111111">
    <w:name w:val="WW-Absatz-Standardschriftart111111111111111111111"/>
    <w:rsid w:val="000F56D1"/>
  </w:style>
  <w:style w:type="character" w:customStyle="1" w:styleId="WW-Absatz-Standardschriftart1111111111111111111111">
    <w:name w:val="WW-Absatz-Standardschriftart1111111111111111111111"/>
    <w:rsid w:val="000F56D1"/>
  </w:style>
  <w:style w:type="character" w:customStyle="1" w:styleId="WW-Absatz-Standardschriftart11111111111111111111111">
    <w:name w:val="WW-Absatz-Standardschriftart11111111111111111111111"/>
    <w:rsid w:val="000F56D1"/>
  </w:style>
  <w:style w:type="character" w:customStyle="1" w:styleId="WW-Absatz-Standardschriftart111111111111111111111111">
    <w:name w:val="WW-Absatz-Standardschriftart111111111111111111111111"/>
    <w:rsid w:val="000F56D1"/>
  </w:style>
  <w:style w:type="character" w:customStyle="1" w:styleId="WW-Absatz-Standardschriftart1111111111111111111111111">
    <w:name w:val="WW-Absatz-Standardschriftart1111111111111111111111111"/>
    <w:rsid w:val="000F56D1"/>
  </w:style>
  <w:style w:type="character" w:customStyle="1" w:styleId="WW-Absatz-Standardschriftart11111111111111111111111111">
    <w:name w:val="WW-Absatz-Standardschriftart11111111111111111111111111"/>
    <w:rsid w:val="000F56D1"/>
  </w:style>
  <w:style w:type="character" w:customStyle="1" w:styleId="WW-Absatz-Standardschriftart111111111111111111111111111">
    <w:name w:val="WW-Absatz-Standardschriftart111111111111111111111111111"/>
    <w:rsid w:val="000F56D1"/>
  </w:style>
  <w:style w:type="character" w:customStyle="1" w:styleId="WW-Absatz-Standardschriftart1111111111111111111111111111">
    <w:name w:val="WW-Absatz-Standardschriftart1111111111111111111111111111"/>
    <w:rsid w:val="000F56D1"/>
  </w:style>
  <w:style w:type="character" w:customStyle="1" w:styleId="WW-Absatz-Standardschriftart11111111111111111111111111111">
    <w:name w:val="WW-Absatz-Standardschriftart11111111111111111111111111111"/>
    <w:rsid w:val="000F56D1"/>
  </w:style>
  <w:style w:type="character" w:customStyle="1" w:styleId="WW-Absatz-Standardschriftart111111111111111111111111111111">
    <w:name w:val="WW-Absatz-Standardschriftart111111111111111111111111111111"/>
    <w:rsid w:val="000F56D1"/>
  </w:style>
  <w:style w:type="character" w:customStyle="1" w:styleId="WW-Absatz-Standardschriftart1111111111111111111111111111111">
    <w:name w:val="WW-Absatz-Standardschriftart1111111111111111111111111111111"/>
    <w:rsid w:val="000F56D1"/>
  </w:style>
  <w:style w:type="character" w:customStyle="1" w:styleId="WW-Absatz-Standardschriftart11111111111111111111111111111111">
    <w:name w:val="WW-Absatz-Standardschriftart11111111111111111111111111111111"/>
    <w:rsid w:val="000F56D1"/>
  </w:style>
  <w:style w:type="character" w:customStyle="1" w:styleId="WW-Absatz-Standardschriftart111111111111111111111111111111111">
    <w:name w:val="WW-Absatz-Standardschriftart111111111111111111111111111111111"/>
    <w:rsid w:val="000F56D1"/>
  </w:style>
  <w:style w:type="character" w:customStyle="1" w:styleId="WW-Absatz-Standardschriftart1111111111111111111111111111111111">
    <w:name w:val="WW-Absatz-Standardschriftart1111111111111111111111111111111111"/>
    <w:rsid w:val="000F56D1"/>
  </w:style>
  <w:style w:type="character" w:customStyle="1" w:styleId="WW-Absatz-Standardschriftart11111111111111111111111111111111111">
    <w:name w:val="WW-Absatz-Standardschriftart11111111111111111111111111111111111"/>
    <w:rsid w:val="000F56D1"/>
  </w:style>
  <w:style w:type="character" w:customStyle="1" w:styleId="WW-Absatz-Standardschriftart111111111111111111111111111111111111">
    <w:name w:val="WW-Absatz-Standardschriftart111111111111111111111111111111111111"/>
    <w:rsid w:val="000F56D1"/>
  </w:style>
  <w:style w:type="character" w:customStyle="1" w:styleId="WW-Absatz-Standardschriftart1111111111111111111111111111111111111">
    <w:name w:val="WW-Absatz-Standardschriftart1111111111111111111111111111111111111"/>
    <w:rsid w:val="000F56D1"/>
  </w:style>
  <w:style w:type="character" w:customStyle="1" w:styleId="WW-Absatz-Standardschriftart11111111111111111111111111111111111111">
    <w:name w:val="WW-Absatz-Standardschriftart11111111111111111111111111111111111111"/>
    <w:rsid w:val="000F56D1"/>
  </w:style>
  <w:style w:type="character" w:customStyle="1" w:styleId="WW-Absatz-Standardschriftart111111111111111111111111111111111111111">
    <w:name w:val="WW-Absatz-Standardschriftart111111111111111111111111111111111111111"/>
    <w:rsid w:val="000F56D1"/>
  </w:style>
  <w:style w:type="character" w:customStyle="1" w:styleId="WW-Absatz-Standardschriftart1111111111111111111111111111111111111111">
    <w:name w:val="WW-Absatz-Standardschriftart1111111111111111111111111111111111111111"/>
    <w:rsid w:val="000F56D1"/>
  </w:style>
  <w:style w:type="character" w:customStyle="1" w:styleId="WW-Absatz-Standardschriftart11111111111111111111111111111111111111111">
    <w:name w:val="WW-Absatz-Standardschriftart11111111111111111111111111111111111111111"/>
    <w:rsid w:val="000F56D1"/>
  </w:style>
  <w:style w:type="character" w:customStyle="1" w:styleId="WW-Absatz-Standardschriftart111111111111111111111111111111111111111111">
    <w:name w:val="WW-Absatz-Standardschriftart111111111111111111111111111111111111111111"/>
    <w:rsid w:val="000F56D1"/>
  </w:style>
  <w:style w:type="character" w:customStyle="1" w:styleId="WW8Num2z0">
    <w:name w:val="WW8Num2z0"/>
    <w:rsid w:val="000F56D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F56D1"/>
    <w:rPr>
      <w:rFonts w:ascii="Symbol" w:hAnsi="Symbol"/>
    </w:rPr>
  </w:style>
  <w:style w:type="character" w:customStyle="1" w:styleId="WW8Num7z1">
    <w:name w:val="WW8Num7z1"/>
    <w:rsid w:val="000F56D1"/>
    <w:rPr>
      <w:rFonts w:ascii="Courier New" w:hAnsi="Courier New" w:cs="Courier New"/>
    </w:rPr>
  </w:style>
  <w:style w:type="character" w:customStyle="1" w:styleId="WW8Num7z2">
    <w:name w:val="WW8Num7z2"/>
    <w:rsid w:val="000F56D1"/>
    <w:rPr>
      <w:rFonts w:ascii="Wingdings" w:hAnsi="Wingdings"/>
    </w:rPr>
  </w:style>
  <w:style w:type="character" w:customStyle="1" w:styleId="WW8Num8z0">
    <w:name w:val="WW8Num8z0"/>
    <w:rsid w:val="000F56D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F56D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F56D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F56D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F56D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F56D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F56D1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F56D1"/>
    <w:rPr>
      <w:rFonts w:ascii="Symbol" w:hAnsi="Symbol"/>
    </w:rPr>
  </w:style>
  <w:style w:type="character" w:customStyle="1" w:styleId="WW8Num11z2">
    <w:name w:val="WW8Num11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F56D1"/>
  </w:style>
  <w:style w:type="character" w:customStyle="1" w:styleId="WW-Absatz-Standardschriftart11111111111111111111111111111111111111111111">
    <w:name w:val="WW-Absatz-Standardschriftart11111111111111111111111111111111111111111111"/>
    <w:rsid w:val="000F56D1"/>
  </w:style>
  <w:style w:type="character" w:customStyle="1" w:styleId="WW-Absatz-Standardschriftart111111111111111111111111111111111111111111111">
    <w:name w:val="WW-Absatz-Standardschriftart111111111111111111111111111111111111111111111"/>
    <w:rsid w:val="000F56D1"/>
  </w:style>
  <w:style w:type="character" w:customStyle="1" w:styleId="WW8Num10z0">
    <w:name w:val="WW8Num10z0"/>
    <w:rsid w:val="000F56D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F56D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F56D1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F56D1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F56D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F56D1"/>
  </w:style>
  <w:style w:type="character" w:customStyle="1" w:styleId="WW-Absatz-Standardschriftart11111111111111111111111111111111111111111111111">
    <w:name w:val="WW-Absatz-Standardschriftart11111111111111111111111111111111111111111111111"/>
    <w:rsid w:val="000F56D1"/>
  </w:style>
  <w:style w:type="character" w:customStyle="1" w:styleId="WW-Absatz-Standardschriftart111111111111111111111111111111111111111111111111">
    <w:name w:val="WW-Absatz-Standardschriftart111111111111111111111111111111111111111111111111"/>
    <w:rsid w:val="000F56D1"/>
  </w:style>
  <w:style w:type="character" w:customStyle="1" w:styleId="WW-Absatz-Standardschriftart1111111111111111111111111111111111111111111111111">
    <w:name w:val="WW-Absatz-Standardschriftart1111111111111111111111111111111111111111111111111"/>
    <w:rsid w:val="000F56D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56D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56D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56D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56D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56D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56D1"/>
  </w:style>
  <w:style w:type="character" w:customStyle="1" w:styleId="WW8Num13z0">
    <w:name w:val="WW8Num13z0"/>
    <w:rsid w:val="000F56D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F56D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56D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56D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56D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56D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56D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56D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56D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56D1"/>
  </w:style>
  <w:style w:type="character" w:customStyle="1" w:styleId="WW8Num2z1">
    <w:name w:val="WW8Num2z1"/>
    <w:rsid w:val="000F56D1"/>
    <w:rPr>
      <w:rFonts w:ascii="Symbol" w:hAnsi="Symbol"/>
    </w:rPr>
  </w:style>
  <w:style w:type="character" w:customStyle="1" w:styleId="WW8Num17z0">
    <w:name w:val="WW8Num17z0"/>
    <w:rsid w:val="000F56D1"/>
    <w:rPr>
      <w:sz w:val="28"/>
      <w:szCs w:val="28"/>
    </w:rPr>
  </w:style>
  <w:style w:type="character" w:customStyle="1" w:styleId="WW8Num18z0">
    <w:name w:val="WW8Num18z0"/>
    <w:rsid w:val="000F56D1"/>
    <w:rPr>
      <w:rFonts w:ascii="Symbol" w:hAnsi="Symbol"/>
    </w:rPr>
  </w:style>
  <w:style w:type="character" w:customStyle="1" w:styleId="WW8Num18z1">
    <w:name w:val="WW8Num18z1"/>
    <w:rsid w:val="000F56D1"/>
    <w:rPr>
      <w:rFonts w:ascii="Courier New" w:hAnsi="Courier New" w:cs="Courier New"/>
    </w:rPr>
  </w:style>
  <w:style w:type="character" w:customStyle="1" w:styleId="WW8Num18z2">
    <w:name w:val="WW8Num18z2"/>
    <w:rsid w:val="000F56D1"/>
    <w:rPr>
      <w:rFonts w:ascii="Wingdings" w:hAnsi="Wingdings"/>
    </w:rPr>
  </w:style>
  <w:style w:type="character" w:customStyle="1" w:styleId="WW8Num22z0">
    <w:name w:val="WW8Num22z0"/>
    <w:rsid w:val="000F56D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F56D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F56D1"/>
    <w:rPr>
      <w:rFonts w:ascii="Courier New" w:hAnsi="Courier New"/>
    </w:rPr>
  </w:style>
  <w:style w:type="character" w:customStyle="1" w:styleId="WW8Num24z2">
    <w:name w:val="WW8Num24z2"/>
    <w:rsid w:val="000F56D1"/>
    <w:rPr>
      <w:rFonts w:ascii="Wingdings" w:hAnsi="Wingdings"/>
    </w:rPr>
  </w:style>
  <w:style w:type="character" w:customStyle="1" w:styleId="WW8Num24z3">
    <w:name w:val="WW8Num24z3"/>
    <w:rsid w:val="000F56D1"/>
    <w:rPr>
      <w:rFonts w:ascii="Symbol" w:hAnsi="Symbol"/>
    </w:rPr>
  </w:style>
  <w:style w:type="character" w:customStyle="1" w:styleId="15">
    <w:name w:val="Основной шрифт абзаца1"/>
    <w:rsid w:val="000F56D1"/>
  </w:style>
  <w:style w:type="character" w:customStyle="1" w:styleId="af6">
    <w:name w:val="Символ сноски"/>
    <w:rsid w:val="000F56D1"/>
    <w:rPr>
      <w:vertAlign w:val="superscript"/>
    </w:rPr>
  </w:style>
  <w:style w:type="character" w:styleId="af7">
    <w:name w:val="page number"/>
    <w:basedOn w:val="15"/>
    <w:semiHidden/>
    <w:rsid w:val="000F56D1"/>
  </w:style>
  <w:style w:type="character" w:customStyle="1" w:styleId="af8">
    <w:name w:val="Маркеры списка"/>
    <w:rsid w:val="000F56D1"/>
    <w:rPr>
      <w:rFonts w:ascii="StarSymbol" w:eastAsia="StarSymbol" w:hAnsi="StarSymbol" w:cs="StarSymbol"/>
      <w:sz w:val="18"/>
      <w:szCs w:val="18"/>
    </w:rPr>
  </w:style>
  <w:style w:type="character" w:customStyle="1" w:styleId="af9">
    <w:name w:val="Символ нумерации"/>
    <w:rsid w:val="000F56D1"/>
    <w:rPr>
      <w:rFonts w:ascii="Times New Roman" w:hAnsi="Times New Roman"/>
      <w:sz w:val="28"/>
      <w:szCs w:val="34"/>
    </w:rPr>
  </w:style>
  <w:style w:type="character" w:customStyle="1" w:styleId="21">
    <w:name w:val="Основной шрифт абзаца2"/>
    <w:rsid w:val="000F56D1"/>
  </w:style>
  <w:style w:type="paragraph" w:styleId="afa">
    <w:name w:val="Title"/>
    <w:basedOn w:val="a"/>
    <w:next w:val="af4"/>
    <w:link w:val="afb"/>
    <w:rsid w:val="000F56D1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a"/>
    <w:rsid w:val="000F56D1"/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f4"/>
    <w:semiHidden/>
    <w:rsid w:val="000F56D1"/>
    <w:rPr>
      <w:rFonts w:cs="Tahoma"/>
    </w:rPr>
  </w:style>
  <w:style w:type="paragraph" w:customStyle="1" w:styleId="16">
    <w:name w:val="Название1"/>
    <w:basedOn w:val="a"/>
    <w:rsid w:val="000F56D1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56D1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0F56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semiHidden/>
    <w:rsid w:val="000F56D1"/>
    <w:rPr>
      <w:rFonts w:ascii="Arial" w:eastAsia="Times New Roman" w:hAnsi="Arial" w:cs="Times New Roman"/>
      <w:sz w:val="20"/>
      <w:szCs w:val="20"/>
      <w:lang w:eastAsia="ar-SA"/>
    </w:rPr>
  </w:style>
  <w:style w:type="paragraph" w:styleId="aff">
    <w:name w:val="Body Text Indent"/>
    <w:basedOn w:val="a"/>
    <w:link w:val="aff0"/>
    <w:semiHidden/>
    <w:rsid w:val="000F56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semiHidden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F56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F56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F56D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f1">
    <w:name w:val="Содержимое таблицы"/>
    <w:basedOn w:val="a"/>
    <w:rsid w:val="000F56D1"/>
    <w:pPr>
      <w:suppressLineNumber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0F56D1"/>
    <w:pPr>
      <w:jc w:val="center"/>
    </w:pPr>
    <w:rPr>
      <w:b/>
      <w:bCs/>
    </w:rPr>
  </w:style>
  <w:style w:type="paragraph" w:customStyle="1" w:styleId="aff3">
    <w:name w:val="Содержимое врезки"/>
    <w:basedOn w:val="af4"/>
    <w:rsid w:val="000F56D1"/>
  </w:style>
  <w:style w:type="paragraph" w:customStyle="1" w:styleId="ConsPlusCell">
    <w:name w:val="ConsPlusCell"/>
    <w:basedOn w:val="a"/>
    <w:uiPriority w:val="99"/>
    <w:rsid w:val="000F56D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F56D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18">
    <w:name w:val="Знак1"/>
    <w:basedOn w:val="a"/>
    <w:rsid w:val="000F56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0F56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rp-urlitem1">
    <w:name w:val="serp-url__item1"/>
    <w:basedOn w:val="a0"/>
    <w:rsid w:val="000F56D1"/>
  </w:style>
  <w:style w:type="paragraph" w:customStyle="1" w:styleId="aff5">
    <w:basedOn w:val="a"/>
    <w:next w:val="afa"/>
    <w:link w:val="aff6"/>
    <w:qFormat/>
    <w:rsid w:val="000F56D1"/>
    <w:pPr>
      <w:spacing w:after="0" w:line="240" w:lineRule="auto"/>
      <w:jc w:val="center"/>
    </w:pPr>
    <w:rPr>
      <w:b/>
      <w:sz w:val="28"/>
    </w:rPr>
  </w:style>
  <w:style w:type="character" w:customStyle="1" w:styleId="aff6">
    <w:name w:val="Название Знак"/>
    <w:link w:val="aff5"/>
    <w:rsid w:val="000F56D1"/>
    <w:rPr>
      <w:b/>
      <w:sz w:val="28"/>
    </w:rPr>
  </w:style>
  <w:style w:type="character" w:customStyle="1" w:styleId="apple-converted-space">
    <w:name w:val="apple-converted-space"/>
    <w:rsid w:val="000F56D1"/>
  </w:style>
  <w:style w:type="character" w:customStyle="1" w:styleId="extended-textshort">
    <w:name w:val="extended-text__short"/>
    <w:basedOn w:val="a0"/>
    <w:rsid w:val="000F56D1"/>
  </w:style>
  <w:style w:type="paragraph" w:customStyle="1" w:styleId="Textbody">
    <w:name w:val="Text body"/>
    <w:basedOn w:val="Standard"/>
    <w:rsid w:val="000F56D1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ubtle Emphasis"/>
    <w:uiPriority w:val="19"/>
    <w:qFormat/>
    <w:rsid w:val="000F56D1"/>
    <w:rPr>
      <w:i/>
      <w:iCs/>
      <w:color w:val="808080"/>
    </w:rPr>
  </w:style>
  <w:style w:type="paragraph" w:customStyle="1" w:styleId="aff8">
    <w:name w:val="Раздел"/>
    <w:basedOn w:val="a"/>
    <w:rsid w:val="000F56D1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cardmaininfopurchaselink">
    <w:name w:val="cardmaininfo__purchaselink"/>
    <w:basedOn w:val="a0"/>
    <w:rsid w:val="00B1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024E-ABFB-4885-99B8-BF95A829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КСК</cp:lastModifiedBy>
  <cp:revision>30</cp:revision>
  <cp:lastPrinted>2024-09-16T11:14:00Z</cp:lastPrinted>
  <dcterms:created xsi:type="dcterms:W3CDTF">2024-09-19T06:44:00Z</dcterms:created>
  <dcterms:modified xsi:type="dcterms:W3CDTF">2024-10-30T05:52:00Z</dcterms:modified>
</cp:coreProperties>
</file>